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1D99" w:rsidRPr="00504B7A" w:rsidRDefault="009D1D99" w:rsidP="00627115">
      <w:pPr>
        <w:pStyle w:val="Title"/>
        <w:kinsoku w:val="0"/>
        <w:overflowPunct w:val="0"/>
        <w:ind w:left="0"/>
        <w:rPr>
          <w:rFonts w:cs="Arial"/>
          <w:b w:val="0"/>
          <w:bCs w:val="0"/>
          <w:sz w:val="20"/>
          <w:szCs w:val="20"/>
        </w:rPr>
      </w:pPr>
    </w:p>
    <w:p w:rsidR="00F054CA" w:rsidRPr="00504B7A" w:rsidRDefault="00627115" w:rsidP="00627115">
      <w:pPr>
        <w:pStyle w:val="Title"/>
        <w:kinsoku w:val="0"/>
        <w:overflowPunct w:val="0"/>
        <w:ind w:left="0"/>
        <w:rPr>
          <w:rFonts w:cs="Arial"/>
          <w:spacing w:val="-5"/>
          <w:sz w:val="24"/>
          <w:szCs w:val="24"/>
        </w:rPr>
      </w:pPr>
      <w:r w:rsidRPr="00504B7A">
        <w:rPr>
          <w:rFonts w:cs="Arial"/>
          <w:noProof/>
          <w:spacing w:val="-5"/>
          <w:sz w:val="24"/>
          <w:szCs w:val="2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1155700" cy="1155700"/>
            <wp:effectExtent l="0" t="0" r="0" b="0"/>
            <wp:wrapSquare wrapText="bothSides"/>
            <wp:docPr id="74147860" name="Picture 1" descr="A yellow circle with white text and blue triangle and red tri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47860" name="Picture 1" descr="A yellow circle with white text and blue triangle and red triangl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4CA" w:rsidRPr="00504B7A">
        <w:rPr>
          <w:rFonts w:cs="Arial"/>
          <w:sz w:val="24"/>
          <w:szCs w:val="24"/>
        </w:rPr>
        <w:t>PARTICIPATION</w:t>
      </w:r>
      <w:r w:rsidR="00F054CA" w:rsidRPr="00504B7A">
        <w:rPr>
          <w:rFonts w:cs="Arial"/>
          <w:spacing w:val="-6"/>
          <w:sz w:val="24"/>
          <w:szCs w:val="24"/>
        </w:rPr>
        <w:t xml:space="preserve"> </w:t>
      </w:r>
      <w:r w:rsidR="00F054CA" w:rsidRPr="00504B7A">
        <w:rPr>
          <w:rFonts w:cs="Arial"/>
          <w:sz w:val="24"/>
          <w:szCs w:val="24"/>
        </w:rPr>
        <w:t>AGREEMENT</w:t>
      </w:r>
      <w:r w:rsidR="00F054CA" w:rsidRPr="00504B7A">
        <w:rPr>
          <w:rFonts w:cs="Arial"/>
          <w:spacing w:val="-6"/>
          <w:sz w:val="24"/>
          <w:szCs w:val="24"/>
        </w:rPr>
        <w:t xml:space="preserve"> </w:t>
      </w:r>
      <w:r w:rsidR="00F054CA" w:rsidRPr="00504B7A">
        <w:rPr>
          <w:rFonts w:cs="Arial"/>
          <w:sz w:val="24"/>
          <w:szCs w:val="24"/>
        </w:rPr>
        <w:t>FOR</w:t>
      </w:r>
      <w:r w:rsidR="00F054CA" w:rsidRPr="00504B7A">
        <w:rPr>
          <w:rFonts w:cs="Arial"/>
          <w:spacing w:val="-5"/>
          <w:sz w:val="24"/>
          <w:szCs w:val="24"/>
        </w:rPr>
        <w:t xml:space="preserve"> </w:t>
      </w:r>
      <w:r w:rsidR="00F054CA" w:rsidRPr="00504B7A">
        <w:rPr>
          <w:rFonts w:cs="Arial"/>
          <w:sz w:val="24"/>
          <w:szCs w:val="24"/>
        </w:rPr>
        <w:t>PARE</w:t>
      </w:r>
      <w:r w:rsidR="00F054CA" w:rsidRPr="00504B7A">
        <w:rPr>
          <w:rFonts w:cs="Arial"/>
          <w:spacing w:val="-6"/>
          <w:sz w:val="24"/>
          <w:szCs w:val="24"/>
        </w:rPr>
        <w:t xml:space="preserve"> </w:t>
      </w:r>
      <w:r w:rsidR="00F054CA" w:rsidRPr="00504B7A">
        <w:rPr>
          <w:rFonts w:cs="Arial"/>
          <w:sz w:val="24"/>
          <w:szCs w:val="24"/>
        </w:rPr>
        <w:t>MARE</w:t>
      </w:r>
      <w:r w:rsidR="00F054CA" w:rsidRPr="00504B7A">
        <w:rPr>
          <w:rFonts w:cs="Arial"/>
          <w:spacing w:val="-6"/>
          <w:sz w:val="24"/>
          <w:szCs w:val="24"/>
        </w:rPr>
        <w:t xml:space="preserve"> </w:t>
      </w:r>
      <w:r w:rsidRPr="00504B7A">
        <w:rPr>
          <w:rFonts w:cs="Arial"/>
          <w:sz w:val="24"/>
          <w:szCs w:val="24"/>
        </w:rPr>
        <w:t>DISCOUNT APP</w:t>
      </w:r>
      <w:r w:rsidRPr="00504B7A">
        <w:rPr>
          <w:rFonts w:cs="Arial"/>
          <w:spacing w:val="-5"/>
          <w:sz w:val="24"/>
          <w:szCs w:val="24"/>
        </w:rPr>
        <w:t xml:space="preserve">                                                                </w:t>
      </w:r>
    </w:p>
    <w:p w:rsidR="00F054CA" w:rsidRPr="00504B7A" w:rsidRDefault="00F054CA">
      <w:pPr>
        <w:pStyle w:val="BodyText"/>
        <w:kinsoku w:val="0"/>
        <w:overflowPunct w:val="0"/>
        <w:spacing w:before="1"/>
        <w:rPr>
          <w:rFonts w:cs="Arial"/>
        </w:rPr>
      </w:pPr>
    </w:p>
    <w:p w:rsidR="00F054CA" w:rsidRPr="00504B7A" w:rsidRDefault="00F054CA">
      <w:pPr>
        <w:pStyle w:val="BodyText"/>
        <w:tabs>
          <w:tab w:val="left" w:pos="4713"/>
          <w:tab w:val="left" w:pos="5151"/>
        </w:tabs>
        <w:kinsoku w:val="0"/>
        <w:overflowPunct w:val="0"/>
        <w:ind w:left="142" w:right="1149"/>
        <w:rPr>
          <w:rFonts w:cs="Arial"/>
        </w:rPr>
      </w:pPr>
      <w:r w:rsidRPr="00504B7A">
        <w:rPr>
          <w:rFonts w:cs="Arial"/>
        </w:rPr>
        <w:t xml:space="preserve">This agreement is made and entered into on </w:t>
      </w:r>
      <w:r w:rsidR="007E6616">
        <w:rPr>
          <w:rFonts w:cs="Arial"/>
          <w:u w:val="single"/>
        </w:rPr>
        <w:t>__________________</w:t>
      </w:r>
      <w:r w:rsidRPr="00504B7A">
        <w:rPr>
          <w:rFonts w:cs="Arial"/>
          <w:spacing w:val="-6"/>
        </w:rPr>
        <w:t xml:space="preserve"> </w:t>
      </w:r>
      <w:r w:rsidRPr="00504B7A">
        <w:rPr>
          <w:rFonts w:cs="Arial"/>
        </w:rPr>
        <w:t>(“Signed</w:t>
      </w:r>
      <w:r w:rsidRPr="00504B7A">
        <w:rPr>
          <w:rFonts w:cs="Arial"/>
          <w:spacing w:val="-6"/>
        </w:rPr>
        <w:t xml:space="preserve"> </w:t>
      </w:r>
      <w:r w:rsidRPr="00504B7A">
        <w:rPr>
          <w:rFonts w:cs="Arial"/>
        </w:rPr>
        <w:t>Date”)</w:t>
      </w:r>
      <w:r w:rsidRPr="00504B7A">
        <w:rPr>
          <w:rFonts w:cs="Arial"/>
          <w:spacing w:val="-6"/>
        </w:rPr>
        <w:t xml:space="preserve"> </w:t>
      </w:r>
      <w:r w:rsidRPr="00504B7A">
        <w:rPr>
          <w:rFonts w:cs="Arial"/>
        </w:rPr>
        <w:t>between</w:t>
      </w:r>
      <w:r w:rsidRPr="00504B7A">
        <w:rPr>
          <w:rFonts w:cs="Arial"/>
          <w:spacing w:val="-6"/>
        </w:rPr>
        <w:t xml:space="preserve"> </w:t>
      </w:r>
      <w:r w:rsidRPr="00504B7A">
        <w:rPr>
          <w:rFonts w:cs="Arial"/>
        </w:rPr>
        <w:t>BNC</w:t>
      </w:r>
      <w:r w:rsidRPr="00504B7A">
        <w:rPr>
          <w:rFonts w:cs="Arial"/>
          <w:spacing w:val="-7"/>
        </w:rPr>
        <w:t xml:space="preserve"> </w:t>
      </w:r>
      <w:r w:rsidRPr="00504B7A">
        <w:rPr>
          <w:rFonts w:cs="Arial"/>
        </w:rPr>
        <w:t>Publishing</w:t>
      </w:r>
      <w:r w:rsidRPr="00504B7A">
        <w:rPr>
          <w:rFonts w:cs="Arial"/>
          <w:spacing w:val="-7"/>
        </w:rPr>
        <w:t xml:space="preserve"> </w:t>
      </w:r>
      <w:r w:rsidRPr="00504B7A">
        <w:rPr>
          <w:rFonts w:cs="Arial"/>
        </w:rPr>
        <w:t xml:space="preserve">(Pare Mare </w:t>
      </w:r>
      <w:r w:rsidR="00627115" w:rsidRPr="00504B7A">
        <w:rPr>
          <w:rFonts w:cs="Arial"/>
        </w:rPr>
        <w:t xml:space="preserve">Discount </w:t>
      </w:r>
      <w:r w:rsidRPr="00504B7A">
        <w:rPr>
          <w:rFonts w:cs="Arial"/>
        </w:rPr>
        <w:t>App) located at BBC Building, Dubai Internet City, PO Box 502511</w:t>
      </w:r>
      <w:r w:rsidR="007E6616">
        <w:rPr>
          <w:rFonts w:cs="Arial"/>
        </w:rPr>
        <w:t>,</w:t>
      </w:r>
      <w:r w:rsidRPr="00504B7A">
        <w:rPr>
          <w:rFonts w:cs="Arial"/>
        </w:rPr>
        <w:t xml:space="preserve"> and Vendor’s Name (As per the trade license, the Vendor): </w:t>
      </w:r>
    </w:p>
    <w:p w:rsidR="001907C2" w:rsidRDefault="00F054CA" w:rsidP="000C2F78">
      <w:pPr>
        <w:pStyle w:val="BodyText"/>
        <w:tabs>
          <w:tab w:val="left" w:pos="4701"/>
          <w:tab w:val="left" w:pos="9670"/>
        </w:tabs>
        <w:kinsoku w:val="0"/>
        <w:overflowPunct w:val="0"/>
        <w:spacing w:before="2"/>
        <w:ind w:left="142" w:right="925"/>
        <w:rPr>
          <w:rFonts w:cs="Arial"/>
        </w:rPr>
      </w:pPr>
      <w:r w:rsidRPr="00504B7A">
        <w:rPr>
          <w:rFonts w:cs="Arial"/>
        </w:rPr>
        <w:t xml:space="preserve">Brand/Outlet Name: </w:t>
      </w:r>
      <w:r w:rsidR="007E6616">
        <w:rPr>
          <w:rFonts w:cs="Arial"/>
          <w:u w:val="single"/>
        </w:rPr>
        <w:t>___________</w:t>
      </w:r>
      <w:r w:rsidR="0046555E">
        <w:rPr>
          <w:rFonts w:cs="Arial"/>
          <w:u w:val="single"/>
        </w:rPr>
        <w:t xml:space="preserve">   </w:t>
      </w:r>
      <w:r w:rsidRPr="00504B7A">
        <w:rPr>
          <w:rFonts w:cs="Arial"/>
          <w:spacing w:val="-5"/>
        </w:rPr>
        <w:t xml:space="preserve"> </w:t>
      </w:r>
      <w:r w:rsidRPr="00504B7A">
        <w:rPr>
          <w:rFonts w:cs="Arial"/>
        </w:rPr>
        <w:t xml:space="preserve">Head Office Address: </w:t>
      </w:r>
      <w:r w:rsidR="007E6616">
        <w:rPr>
          <w:rFonts w:cs="Arial"/>
        </w:rPr>
        <w:t>_____________________</w:t>
      </w:r>
    </w:p>
    <w:p w:rsidR="00F054CA" w:rsidRDefault="00F054CA" w:rsidP="00E52BCA">
      <w:pPr>
        <w:pStyle w:val="BodyText"/>
        <w:tabs>
          <w:tab w:val="left" w:pos="4701"/>
          <w:tab w:val="left" w:pos="9670"/>
        </w:tabs>
        <w:kinsoku w:val="0"/>
        <w:overflowPunct w:val="0"/>
        <w:spacing w:before="2"/>
        <w:ind w:left="142" w:right="925"/>
        <w:rPr>
          <w:rFonts w:cs="Arial"/>
        </w:rPr>
      </w:pPr>
      <w:r w:rsidRPr="00504B7A">
        <w:rPr>
          <w:rFonts w:cs="Arial"/>
        </w:rPr>
        <w:t>Tax</w:t>
      </w:r>
      <w:r w:rsidRPr="00504B7A">
        <w:rPr>
          <w:rFonts w:cs="Arial"/>
          <w:spacing w:val="-6"/>
        </w:rPr>
        <w:t xml:space="preserve"> </w:t>
      </w:r>
      <w:r w:rsidRPr="00504B7A">
        <w:rPr>
          <w:rFonts w:cs="Arial"/>
        </w:rPr>
        <w:t>Registration</w:t>
      </w:r>
      <w:r w:rsidRPr="00504B7A">
        <w:rPr>
          <w:rFonts w:cs="Arial"/>
          <w:spacing w:val="-6"/>
        </w:rPr>
        <w:t xml:space="preserve"> </w:t>
      </w:r>
      <w:r w:rsidRPr="00504B7A">
        <w:rPr>
          <w:rFonts w:cs="Arial"/>
        </w:rPr>
        <w:t>Number:</w:t>
      </w:r>
      <w:r w:rsidRPr="00504B7A">
        <w:rPr>
          <w:rFonts w:cs="Arial"/>
          <w:spacing w:val="-7"/>
        </w:rPr>
        <w:t xml:space="preserve"> </w:t>
      </w:r>
      <w:r w:rsidR="007E6616">
        <w:rPr>
          <w:rFonts w:cs="Arial"/>
          <w:u w:val="single"/>
        </w:rPr>
        <w:t>_______</w:t>
      </w:r>
      <w:r w:rsidR="00627115" w:rsidRPr="00504B7A">
        <w:rPr>
          <w:rFonts w:cs="Arial"/>
          <w:u w:val="single"/>
        </w:rPr>
        <w:t>______</w:t>
      </w:r>
      <w:r w:rsidRPr="00504B7A">
        <w:rPr>
          <w:rFonts w:cs="Arial"/>
        </w:rPr>
        <w:t xml:space="preserve">PO Box: </w:t>
      </w:r>
      <w:r w:rsidR="007E6616">
        <w:rPr>
          <w:rFonts w:cs="Arial"/>
        </w:rPr>
        <w:t>_____________________________</w:t>
      </w:r>
    </w:p>
    <w:p w:rsidR="00E52BCA" w:rsidRPr="00504B7A" w:rsidRDefault="00E52BCA" w:rsidP="00E52BCA">
      <w:pPr>
        <w:pStyle w:val="BodyText"/>
        <w:tabs>
          <w:tab w:val="left" w:pos="4701"/>
          <w:tab w:val="left" w:pos="9670"/>
        </w:tabs>
        <w:kinsoku w:val="0"/>
        <w:overflowPunct w:val="0"/>
        <w:spacing w:before="2"/>
        <w:ind w:left="142" w:right="925"/>
        <w:rPr>
          <w:rFonts w:cs="Arial"/>
        </w:rPr>
      </w:pP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11"/>
        <w:gridCol w:w="5265"/>
      </w:tblGrid>
      <w:tr w:rsidR="000C2F78" w:rsidRPr="00504B7A" w:rsidTr="000C2F78">
        <w:trPr>
          <w:trHeight w:val="300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F78" w:rsidRPr="00504B7A" w:rsidRDefault="000C2F78" w:rsidP="000C2F78">
            <w:pPr>
              <w:widowControl/>
              <w:autoSpaceDE/>
              <w:autoSpaceDN/>
              <w:adjustRightInd/>
              <w:rPr>
                <w:rFonts w:cs="Arial"/>
                <w:color w:val="000000"/>
                <w:sz w:val="20"/>
                <w:szCs w:val="20"/>
              </w:rPr>
            </w:pPr>
            <w:r w:rsidRPr="00504B7A">
              <w:rPr>
                <w:rFonts w:cs="Arial"/>
                <w:color w:val="000000"/>
                <w:sz w:val="20"/>
                <w:szCs w:val="20"/>
              </w:rPr>
              <w:t>CONTACT PERSON</w:t>
            </w:r>
          </w:p>
        </w:tc>
      </w:tr>
      <w:tr w:rsidR="000C2F78" w:rsidRPr="00504B7A" w:rsidTr="000C2F78">
        <w:trPr>
          <w:trHeight w:val="300"/>
        </w:trPr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C2F78" w:rsidRPr="00504B7A" w:rsidRDefault="000C2F78" w:rsidP="000C2F78">
            <w:pPr>
              <w:widowControl/>
              <w:autoSpaceDE/>
              <w:autoSpaceDN/>
              <w:adjustRightInd/>
              <w:rPr>
                <w:rFonts w:cs="Arial"/>
                <w:color w:val="000000"/>
                <w:sz w:val="20"/>
                <w:szCs w:val="20"/>
              </w:rPr>
            </w:pPr>
            <w:r w:rsidRPr="00504B7A">
              <w:rPr>
                <w:rFonts w:cs="Arial"/>
                <w:color w:val="000000"/>
                <w:sz w:val="20"/>
                <w:szCs w:val="20"/>
              </w:rPr>
              <w:t xml:space="preserve">Primary Contact: </w:t>
            </w:r>
          </w:p>
        </w:tc>
        <w:tc>
          <w:tcPr>
            <w:tcW w:w="526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0C2F78" w:rsidRPr="00504B7A" w:rsidRDefault="000C2F78" w:rsidP="000C2F78">
            <w:pPr>
              <w:widowControl/>
              <w:autoSpaceDE/>
              <w:autoSpaceDN/>
              <w:adjustRightInd/>
              <w:rPr>
                <w:rFonts w:cs="Arial"/>
                <w:color w:val="000000"/>
                <w:sz w:val="20"/>
                <w:szCs w:val="20"/>
              </w:rPr>
            </w:pPr>
            <w:r w:rsidRPr="00504B7A">
              <w:rPr>
                <w:rFonts w:cs="Arial"/>
                <w:color w:val="000000"/>
                <w:sz w:val="20"/>
                <w:szCs w:val="20"/>
              </w:rPr>
              <w:t xml:space="preserve">Secondary Contact:  </w:t>
            </w:r>
          </w:p>
        </w:tc>
      </w:tr>
      <w:tr w:rsidR="000C2F78" w:rsidRPr="00504B7A" w:rsidTr="000C2F78">
        <w:trPr>
          <w:trHeight w:val="300"/>
        </w:trPr>
        <w:tc>
          <w:tcPr>
            <w:tcW w:w="4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C2F78" w:rsidRPr="00504B7A" w:rsidRDefault="000C2F78" w:rsidP="000C2F78">
            <w:pPr>
              <w:widowControl/>
              <w:autoSpaceDE/>
              <w:autoSpaceDN/>
              <w:adjustRightInd/>
              <w:rPr>
                <w:rFonts w:cs="Arial"/>
                <w:color w:val="000000"/>
                <w:sz w:val="20"/>
                <w:szCs w:val="20"/>
              </w:rPr>
            </w:pPr>
            <w:r w:rsidRPr="00504B7A">
              <w:rPr>
                <w:rFonts w:cs="Arial"/>
                <w:color w:val="000000"/>
                <w:sz w:val="20"/>
                <w:szCs w:val="20"/>
              </w:rPr>
              <w:t xml:space="preserve">Mobile Number: 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0C2F78" w:rsidRPr="00504B7A" w:rsidRDefault="000C2F78" w:rsidP="000C2F78">
            <w:pPr>
              <w:widowControl/>
              <w:autoSpaceDE/>
              <w:autoSpaceDN/>
              <w:adjustRightInd/>
              <w:ind w:right="-308"/>
              <w:rPr>
                <w:rFonts w:cs="Arial"/>
                <w:color w:val="000000"/>
                <w:sz w:val="20"/>
                <w:szCs w:val="20"/>
              </w:rPr>
            </w:pPr>
            <w:r w:rsidRPr="00504B7A">
              <w:rPr>
                <w:rFonts w:cs="Arial"/>
                <w:color w:val="000000"/>
                <w:sz w:val="20"/>
                <w:szCs w:val="20"/>
              </w:rPr>
              <w:t>Mobile Number:</w:t>
            </w:r>
          </w:p>
        </w:tc>
      </w:tr>
      <w:tr w:rsidR="000C2F78" w:rsidRPr="00504B7A" w:rsidTr="000C2F78">
        <w:trPr>
          <w:trHeight w:val="300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C2F78" w:rsidRPr="00504B7A" w:rsidRDefault="000C2F78" w:rsidP="000C2F78">
            <w:pPr>
              <w:widowControl/>
              <w:autoSpaceDE/>
              <w:autoSpaceDN/>
              <w:adjustRightInd/>
              <w:rPr>
                <w:rFonts w:cs="Arial"/>
                <w:color w:val="000000"/>
                <w:sz w:val="20"/>
                <w:szCs w:val="20"/>
              </w:rPr>
            </w:pPr>
            <w:r w:rsidRPr="00504B7A">
              <w:rPr>
                <w:rFonts w:cs="Arial"/>
                <w:color w:val="000000"/>
                <w:sz w:val="20"/>
                <w:szCs w:val="20"/>
              </w:rPr>
              <w:t xml:space="preserve">Email </w:t>
            </w:r>
            <w:r w:rsidR="00627115" w:rsidRPr="00504B7A">
              <w:rPr>
                <w:rFonts w:cs="Arial"/>
                <w:color w:val="000000"/>
                <w:sz w:val="20"/>
                <w:szCs w:val="20"/>
              </w:rPr>
              <w:t>Address</w:t>
            </w:r>
            <w:r w:rsidRPr="00504B7A">
              <w:rPr>
                <w:rFonts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C2F78" w:rsidRPr="00504B7A" w:rsidRDefault="000C2F78" w:rsidP="000C2F78">
            <w:pPr>
              <w:widowControl/>
              <w:autoSpaceDE/>
              <w:autoSpaceDN/>
              <w:adjustRightInd/>
              <w:rPr>
                <w:rFonts w:cs="Arial"/>
                <w:color w:val="000000"/>
                <w:sz w:val="20"/>
                <w:szCs w:val="20"/>
              </w:rPr>
            </w:pPr>
            <w:r w:rsidRPr="00504B7A">
              <w:rPr>
                <w:rFonts w:cs="Arial"/>
                <w:color w:val="000000"/>
                <w:sz w:val="20"/>
                <w:szCs w:val="20"/>
              </w:rPr>
              <w:t xml:space="preserve">Email </w:t>
            </w:r>
            <w:r w:rsidR="00627115" w:rsidRPr="00504B7A">
              <w:rPr>
                <w:rFonts w:cs="Arial"/>
                <w:color w:val="000000"/>
                <w:sz w:val="20"/>
                <w:szCs w:val="20"/>
              </w:rPr>
              <w:t>Address</w:t>
            </w:r>
            <w:r w:rsidRPr="00504B7A">
              <w:rPr>
                <w:rFonts w:cs="Arial"/>
                <w:color w:val="000000"/>
                <w:sz w:val="20"/>
                <w:szCs w:val="20"/>
              </w:rPr>
              <w:t>:</w:t>
            </w:r>
          </w:p>
        </w:tc>
      </w:tr>
    </w:tbl>
    <w:p w:rsidR="00504B7A" w:rsidRPr="00504B7A" w:rsidRDefault="00504B7A" w:rsidP="00504B7A">
      <w:pPr>
        <w:pStyle w:val="BodyText"/>
        <w:kinsoku w:val="0"/>
        <w:overflowPunct w:val="0"/>
        <w:rPr>
          <w:rFonts w:cs="Arial"/>
        </w:rPr>
      </w:pP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932"/>
        <w:gridCol w:w="2316"/>
        <w:gridCol w:w="262"/>
        <w:gridCol w:w="5266"/>
      </w:tblGrid>
      <w:tr w:rsidR="00504B7A" w:rsidRPr="00504B7A" w:rsidTr="00AF02F2">
        <w:trPr>
          <w:trHeight w:val="30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04B7A" w:rsidRPr="00504B7A" w:rsidRDefault="00504B7A" w:rsidP="00AF02F2">
            <w:pPr>
              <w:widowControl/>
              <w:autoSpaceDE/>
              <w:autoSpaceDN/>
              <w:adjustRightInd/>
              <w:rPr>
                <w:rFonts w:cs="Arial"/>
                <w:color w:val="000000"/>
                <w:sz w:val="20"/>
                <w:szCs w:val="20"/>
              </w:rPr>
            </w:pPr>
            <w:r w:rsidRPr="00504B7A">
              <w:rPr>
                <w:rFonts w:cs="Arial"/>
                <w:color w:val="000000"/>
                <w:sz w:val="20"/>
                <w:szCs w:val="20"/>
              </w:rPr>
              <w:t>OFFER CATEGORY:</w:t>
            </w:r>
          </w:p>
        </w:tc>
      </w:tr>
      <w:tr w:rsidR="00504B7A" w:rsidRPr="00504B7A" w:rsidTr="00AF02F2">
        <w:trPr>
          <w:trHeight w:val="300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504B7A" w:rsidRPr="00504B7A" w:rsidRDefault="00504B7A" w:rsidP="00AF02F2">
            <w:pPr>
              <w:widowControl/>
              <w:autoSpaceDE/>
              <w:autoSpaceDN/>
              <w:adjustRightInd/>
              <w:rPr>
                <w:rFonts w:cs="Arial"/>
                <w:color w:val="000000"/>
                <w:sz w:val="20"/>
                <w:szCs w:val="20"/>
              </w:rPr>
            </w:pPr>
            <w:r w:rsidRPr="00504B7A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504B7A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504B7A">
              <w:rPr>
                <w:rFonts w:eastAsia="Times New Roman" w:cs="Arial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04B7A" w:rsidRPr="00504B7A" w:rsidRDefault="00504B7A" w:rsidP="00AF02F2">
            <w:pPr>
              <w:widowControl/>
              <w:autoSpaceDE/>
              <w:autoSpaceDN/>
              <w:adjustRightInd/>
              <w:rPr>
                <w:rFonts w:cs="Arial"/>
                <w:color w:val="000000"/>
                <w:sz w:val="20"/>
                <w:szCs w:val="20"/>
              </w:rPr>
            </w:pPr>
            <w:r w:rsidRPr="00504B7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04B7A" w:rsidRPr="00504B7A" w:rsidRDefault="00504B7A" w:rsidP="00AF02F2">
            <w:pPr>
              <w:widowControl/>
              <w:autoSpaceDE/>
              <w:autoSpaceDN/>
              <w:adjustRightInd/>
              <w:rPr>
                <w:rFonts w:cs="Arial"/>
                <w:color w:val="000000"/>
                <w:sz w:val="20"/>
                <w:szCs w:val="20"/>
              </w:rPr>
            </w:pPr>
            <w:r w:rsidRPr="00504B7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6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504B7A" w:rsidRPr="00504B7A" w:rsidRDefault="00504B7A" w:rsidP="00AF02F2">
            <w:pPr>
              <w:widowControl/>
              <w:autoSpaceDE/>
              <w:autoSpaceDN/>
              <w:adjustRightInd/>
              <w:ind w:left="1549" w:hanging="1549"/>
              <w:rPr>
                <w:rFonts w:cs="Arial"/>
                <w:color w:val="000000"/>
                <w:sz w:val="20"/>
                <w:szCs w:val="20"/>
              </w:rPr>
            </w:pPr>
            <w:r w:rsidRPr="00504B7A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504B7A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504B7A">
              <w:rPr>
                <w:rFonts w:eastAsia="Times New Roman" w:cs="Arial"/>
                <w:color w:val="000000"/>
                <w:sz w:val="20"/>
                <w:szCs w:val="20"/>
              </w:rPr>
              <w:t>Hotel &amp; Travel</w:t>
            </w:r>
          </w:p>
        </w:tc>
      </w:tr>
      <w:tr w:rsidR="00504B7A" w:rsidRPr="00504B7A" w:rsidTr="00AF02F2">
        <w:trPr>
          <w:trHeight w:val="300"/>
        </w:trPr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504B7A" w:rsidRPr="00504B7A" w:rsidRDefault="00504B7A" w:rsidP="00AF02F2">
            <w:pPr>
              <w:widowControl/>
              <w:autoSpaceDE/>
              <w:autoSpaceDN/>
              <w:adjustRightInd/>
              <w:rPr>
                <w:rFonts w:cs="Arial"/>
                <w:color w:val="000000"/>
                <w:sz w:val="20"/>
                <w:szCs w:val="20"/>
              </w:rPr>
            </w:pPr>
            <w:r w:rsidRPr="00504B7A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504B7A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504B7A">
              <w:rPr>
                <w:rFonts w:eastAsia="Times New Roman" w:cs="Arial"/>
                <w:color w:val="000000"/>
                <w:sz w:val="20"/>
                <w:szCs w:val="20"/>
              </w:rPr>
              <w:t>Attraction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4B7A" w:rsidRPr="00504B7A" w:rsidRDefault="00504B7A" w:rsidP="00AF02F2">
            <w:pPr>
              <w:widowControl/>
              <w:autoSpaceDE/>
              <w:autoSpaceDN/>
              <w:adjustRightInd/>
              <w:rPr>
                <w:rFonts w:cs="Arial"/>
                <w:color w:val="000000"/>
                <w:sz w:val="20"/>
                <w:szCs w:val="20"/>
              </w:rPr>
            </w:pPr>
            <w:r w:rsidRPr="00504B7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4B7A" w:rsidRPr="00504B7A" w:rsidRDefault="00504B7A" w:rsidP="00AF02F2">
            <w:pPr>
              <w:widowControl/>
              <w:autoSpaceDE/>
              <w:autoSpaceDN/>
              <w:adjustRightInd/>
              <w:rPr>
                <w:rFonts w:cs="Arial"/>
                <w:color w:val="000000"/>
                <w:sz w:val="20"/>
                <w:szCs w:val="20"/>
              </w:rPr>
            </w:pPr>
            <w:r w:rsidRPr="00504B7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6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504B7A" w:rsidRPr="00504B7A" w:rsidRDefault="00504B7A" w:rsidP="00AF02F2">
            <w:pPr>
              <w:widowControl/>
              <w:autoSpaceDE/>
              <w:autoSpaceDN/>
              <w:adjustRightInd/>
              <w:rPr>
                <w:rFonts w:cs="Arial"/>
                <w:color w:val="000000"/>
                <w:sz w:val="20"/>
                <w:szCs w:val="20"/>
              </w:rPr>
            </w:pPr>
            <w:r w:rsidRPr="00504B7A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504B7A">
              <w:rPr>
                <w:rFonts w:cs="Segoe UI Symbol"/>
                <w:color w:val="000000"/>
                <w:sz w:val="20"/>
                <w:szCs w:val="20"/>
              </w:rPr>
              <w:t xml:space="preserve"> </w:t>
            </w:r>
            <w:r w:rsidRPr="00504B7A">
              <w:rPr>
                <w:rFonts w:eastAsia="Times New Roman" w:cs="Arial"/>
                <w:color w:val="000000"/>
                <w:sz w:val="20"/>
                <w:szCs w:val="20"/>
              </w:rPr>
              <w:t>Retail Services</w:t>
            </w:r>
          </w:p>
        </w:tc>
      </w:tr>
      <w:tr w:rsidR="00504B7A" w:rsidRPr="00504B7A" w:rsidTr="00AF02F2">
        <w:trPr>
          <w:trHeight w:val="320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04B7A" w:rsidRPr="00504B7A" w:rsidRDefault="00504B7A" w:rsidP="00AF02F2">
            <w:pPr>
              <w:widowControl/>
              <w:autoSpaceDE/>
              <w:autoSpaceDN/>
              <w:adjustRightInd/>
              <w:rPr>
                <w:rFonts w:cs="Arial"/>
                <w:color w:val="000000"/>
                <w:sz w:val="20"/>
                <w:szCs w:val="20"/>
              </w:rPr>
            </w:pPr>
            <w:r w:rsidRPr="00504B7A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504B7A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504B7A">
              <w:rPr>
                <w:rFonts w:eastAsia="Times New Roman" w:cs="Arial"/>
                <w:color w:val="000000"/>
                <w:sz w:val="20"/>
                <w:szCs w:val="20"/>
              </w:rPr>
              <w:t>Beauty &amp; Wellness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04B7A" w:rsidRPr="00504B7A" w:rsidRDefault="00504B7A" w:rsidP="00AF02F2">
            <w:pPr>
              <w:widowControl/>
              <w:autoSpaceDE/>
              <w:autoSpaceDN/>
              <w:adjustRightInd/>
              <w:rPr>
                <w:rFonts w:cs="Arial"/>
                <w:color w:val="000000"/>
                <w:sz w:val="20"/>
                <w:szCs w:val="20"/>
              </w:rPr>
            </w:pPr>
            <w:r w:rsidRPr="00504B7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04B7A" w:rsidRPr="00504B7A" w:rsidRDefault="00504B7A" w:rsidP="00AF02F2">
            <w:pPr>
              <w:widowControl/>
              <w:autoSpaceDE/>
              <w:autoSpaceDN/>
              <w:adjustRightInd/>
              <w:rPr>
                <w:rFonts w:cs="Arial"/>
                <w:color w:val="000000"/>
                <w:sz w:val="20"/>
                <w:szCs w:val="20"/>
              </w:rPr>
            </w:pPr>
            <w:r w:rsidRPr="00504B7A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504B7A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504B7A">
              <w:rPr>
                <w:rFonts w:eastAsia="Times New Roman" w:cs="Arial"/>
                <w:color w:val="000000"/>
                <w:sz w:val="20"/>
                <w:szCs w:val="20"/>
              </w:rPr>
              <w:t xml:space="preserve">Other (Please specify) </w:t>
            </w:r>
            <w:r w:rsidRPr="00504B7A">
              <w:rPr>
                <w:rFonts w:eastAsia="Arial Unicode MS" w:cs="Arial"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504B7A" w:rsidRPr="00504B7A" w:rsidRDefault="00504B7A" w:rsidP="00504B7A">
      <w:pPr>
        <w:pStyle w:val="BodyText"/>
        <w:kinsoku w:val="0"/>
        <w:overflowPunct w:val="0"/>
        <w:rPr>
          <w:rFonts w:cs="Arial"/>
        </w:rPr>
      </w:pP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1932"/>
        <w:gridCol w:w="2316"/>
        <w:gridCol w:w="262"/>
        <w:gridCol w:w="5266"/>
      </w:tblGrid>
      <w:tr w:rsidR="00504B7A" w:rsidRPr="00504B7A" w:rsidTr="00504B7A">
        <w:trPr>
          <w:trHeight w:val="30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04B7A" w:rsidRPr="00504B7A" w:rsidRDefault="00504B7A" w:rsidP="00504B7A">
            <w:pPr>
              <w:widowControl/>
              <w:autoSpaceDE/>
              <w:autoSpaceDN/>
              <w:adjustRightInd/>
              <w:rPr>
                <w:rFonts w:cs="Arial"/>
                <w:color w:val="000000"/>
                <w:sz w:val="18"/>
                <w:szCs w:val="18"/>
              </w:rPr>
            </w:pPr>
            <w:r w:rsidRPr="00504B7A">
              <w:rPr>
                <w:rFonts w:cs="Arial"/>
                <w:color w:val="000000"/>
                <w:sz w:val="18"/>
                <w:szCs w:val="18"/>
              </w:rPr>
              <w:t>THE MERCHANT AGREES TO PROVIDE THE FOLLOWING OFFERS FOR THE DURATION OF THE CONTRACT</w:t>
            </w:r>
          </w:p>
        </w:tc>
      </w:tr>
      <w:tr w:rsidR="00504B7A" w:rsidRPr="00504B7A" w:rsidTr="00504B7A">
        <w:trPr>
          <w:trHeight w:val="300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504B7A" w:rsidRPr="00504B7A" w:rsidRDefault="00504B7A" w:rsidP="00504B7A">
            <w:pPr>
              <w:widowControl/>
              <w:autoSpaceDE/>
              <w:autoSpaceDN/>
              <w:adjustRightInd/>
              <w:rPr>
                <w:rFonts w:cs="Arial"/>
                <w:color w:val="000000"/>
                <w:sz w:val="20"/>
                <w:szCs w:val="20"/>
              </w:rPr>
            </w:pPr>
            <w:r w:rsidRPr="00504B7A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504B7A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Buy 1 Get 1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04B7A" w:rsidRPr="00504B7A" w:rsidRDefault="00504B7A" w:rsidP="00AF02F2">
            <w:pPr>
              <w:widowControl/>
              <w:autoSpaceDE/>
              <w:autoSpaceDN/>
              <w:adjustRightInd/>
              <w:rPr>
                <w:rFonts w:cs="Arial"/>
                <w:color w:val="000000"/>
                <w:sz w:val="20"/>
                <w:szCs w:val="20"/>
              </w:rPr>
            </w:pPr>
            <w:r w:rsidRPr="00504B7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04B7A" w:rsidRPr="00504B7A" w:rsidRDefault="00504B7A" w:rsidP="00AF02F2">
            <w:pPr>
              <w:widowControl/>
              <w:autoSpaceDE/>
              <w:autoSpaceDN/>
              <w:adjustRightInd/>
              <w:rPr>
                <w:rFonts w:cs="Arial"/>
                <w:color w:val="000000"/>
                <w:sz w:val="20"/>
                <w:szCs w:val="20"/>
              </w:rPr>
            </w:pPr>
            <w:r w:rsidRPr="00504B7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6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504B7A" w:rsidRPr="00504B7A" w:rsidRDefault="00504B7A" w:rsidP="00AF02F2">
            <w:pPr>
              <w:widowControl/>
              <w:autoSpaceDE/>
              <w:autoSpaceDN/>
              <w:adjustRightInd/>
              <w:ind w:left="1549" w:hanging="1549"/>
              <w:rPr>
                <w:rFonts w:cs="Arial"/>
                <w:color w:val="000000"/>
                <w:sz w:val="20"/>
                <w:szCs w:val="20"/>
              </w:rPr>
            </w:pPr>
            <w:r w:rsidRPr="00504B7A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504B7A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25% off</w:t>
            </w:r>
          </w:p>
        </w:tc>
      </w:tr>
      <w:tr w:rsidR="00504B7A" w:rsidRPr="00504B7A" w:rsidTr="00504B7A">
        <w:trPr>
          <w:cantSplit/>
        </w:trPr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504B7A" w:rsidRPr="00504B7A" w:rsidRDefault="00504B7A" w:rsidP="00AF02F2">
            <w:pPr>
              <w:widowControl/>
              <w:autoSpaceDE/>
              <w:autoSpaceDN/>
              <w:adjustRightInd/>
              <w:rPr>
                <w:rFonts w:cs="Arial"/>
                <w:color w:val="000000"/>
                <w:sz w:val="20"/>
                <w:szCs w:val="20"/>
              </w:rPr>
            </w:pPr>
            <w:r w:rsidRPr="00504B7A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15% off 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4B7A" w:rsidRPr="00504B7A" w:rsidRDefault="00504B7A" w:rsidP="00AF02F2">
            <w:pPr>
              <w:widowControl/>
              <w:autoSpaceDE/>
              <w:autoSpaceDN/>
              <w:adjustRightInd/>
              <w:rPr>
                <w:rFonts w:cs="Arial"/>
                <w:color w:val="000000"/>
                <w:sz w:val="20"/>
                <w:szCs w:val="20"/>
              </w:rPr>
            </w:pPr>
            <w:r w:rsidRPr="00504B7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4B7A" w:rsidRPr="00504B7A" w:rsidRDefault="00504B7A" w:rsidP="00AF02F2">
            <w:pPr>
              <w:widowControl/>
              <w:autoSpaceDE/>
              <w:autoSpaceDN/>
              <w:adjustRightInd/>
              <w:rPr>
                <w:rFonts w:cs="Arial"/>
                <w:color w:val="000000"/>
                <w:sz w:val="20"/>
                <w:szCs w:val="20"/>
              </w:rPr>
            </w:pPr>
            <w:r w:rsidRPr="00504B7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6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504B7A" w:rsidRPr="00504B7A" w:rsidRDefault="00504B7A" w:rsidP="00AF02F2">
            <w:pPr>
              <w:widowControl/>
              <w:autoSpaceDE/>
              <w:autoSpaceDN/>
              <w:adjustRightInd/>
              <w:rPr>
                <w:rFonts w:cs="Arial"/>
                <w:color w:val="000000"/>
                <w:sz w:val="20"/>
                <w:szCs w:val="20"/>
              </w:rPr>
            </w:pPr>
            <w:r w:rsidRPr="00504B7A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504B7A">
              <w:rPr>
                <w:rFonts w:cs="Segoe UI Symbol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30% off</w:t>
            </w:r>
          </w:p>
        </w:tc>
      </w:tr>
      <w:tr w:rsidR="00504B7A" w:rsidRPr="00504B7A" w:rsidTr="00504B7A">
        <w:trPr>
          <w:trHeight w:val="320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04B7A" w:rsidRPr="00504B7A" w:rsidRDefault="00504B7A" w:rsidP="00AF02F2">
            <w:pPr>
              <w:widowControl/>
              <w:autoSpaceDE/>
              <w:autoSpaceDN/>
              <w:adjustRightInd/>
              <w:rPr>
                <w:rFonts w:cs="Arial"/>
                <w:color w:val="000000"/>
                <w:sz w:val="20"/>
                <w:szCs w:val="20"/>
              </w:rPr>
            </w:pPr>
            <w:r w:rsidRPr="00504B7A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504B7A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20% off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04B7A" w:rsidRPr="00504B7A" w:rsidRDefault="00504B7A" w:rsidP="00AF02F2">
            <w:pPr>
              <w:widowControl/>
              <w:autoSpaceDE/>
              <w:autoSpaceDN/>
              <w:adjustRightInd/>
              <w:rPr>
                <w:rFonts w:cs="Arial"/>
                <w:color w:val="000000"/>
                <w:sz w:val="20"/>
                <w:szCs w:val="20"/>
              </w:rPr>
            </w:pPr>
            <w:r w:rsidRPr="00504B7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04B7A" w:rsidRPr="00504B7A" w:rsidRDefault="00504B7A" w:rsidP="00AF02F2">
            <w:pPr>
              <w:widowControl/>
              <w:autoSpaceDE/>
              <w:autoSpaceDN/>
              <w:adjustRightInd/>
              <w:rPr>
                <w:rFonts w:cs="Arial"/>
                <w:color w:val="000000"/>
                <w:sz w:val="20"/>
                <w:szCs w:val="20"/>
              </w:rPr>
            </w:pPr>
            <w:r w:rsidRPr="00504B7A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504B7A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504B7A">
              <w:rPr>
                <w:rFonts w:eastAsia="Times New Roman" w:cs="Arial"/>
                <w:color w:val="000000"/>
                <w:sz w:val="20"/>
                <w:szCs w:val="20"/>
              </w:rPr>
              <w:t xml:space="preserve">Other (Please specify) </w:t>
            </w:r>
            <w:r w:rsidRPr="00504B7A">
              <w:rPr>
                <w:rFonts w:eastAsia="Arial Unicode MS" w:cs="Arial"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0C2F78" w:rsidRPr="00504B7A" w:rsidRDefault="000C2F78">
      <w:pPr>
        <w:pStyle w:val="BodyText"/>
        <w:kinsoku w:val="0"/>
        <w:overflowPunct w:val="0"/>
        <w:rPr>
          <w:rFonts w:cs="Arial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2931"/>
        <w:gridCol w:w="3242"/>
        <w:gridCol w:w="3603"/>
      </w:tblGrid>
      <w:tr w:rsidR="000C2F78" w:rsidRPr="00504B7A" w:rsidTr="000C2F78">
        <w:trPr>
          <w:trHeight w:val="30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C2F78" w:rsidRPr="00504B7A" w:rsidRDefault="000C2F78" w:rsidP="000C2F78">
            <w:pPr>
              <w:widowControl/>
              <w:autoSpaceDE/>
              <w:autoSpaceDN/>
              <w:adjustRightInd/>
              <w:ind w:right="-166"/>
              <w:rPr>
                <w:rFonts w:cs="Arial"/>
                <w:color w:val="000000"/>
                <w:sz w:val="20"/>
                <w:szCs w:val="20"/>
              </w:rPr>
            </w:pPr>
            <w:r w:rsidRPr="00504B7A">
              <w:rPr>
                <w:rFonts w:cs="Arial"/>
                <w:color w:val="000000"/>
                <w:sz w:val="20"/>
                <w:szCs w:val="20"/>
              </w:rPr>
              <w:t>CONTRACT DURATION</w:t>
            </w:r>
          </w:p>
        </w:tc>
      </w:tr>
      <w:tr w:rsidR="000C2F78" w:rsidRPr="00504B7A" w:rsidTr="000C2F78">
        <w:trPr>
          <w:trHeight w:val="300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C2F78" w:rsidRPr="00504B7A" w:rsidRDefault="000C2F78" w:rsidP="000C2F78">
            <w:pPr>
              <w:widowControl/>
              <w:autoSpaceDE/>
              <w:autoSpaceDN/>
              <w:adjustRightInd/>
              <w:rPr>
                <w:rFonts w:cs="Arial"/>
                <w:color w:val="000000"/>
                <w:sz w:val="20"/>
                <w:szCs w:val="20"/>
              </w:rPr>
            </w:pPr>
            <w:r w:rsidRPr="00504B7A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504B7A">
              <w:rPr>
                <w:rFonts w:cs="Arial"/>
                <w:color w:val="000000"/>
                <w:sz w:val="20"/>
                <w:szCs w:val="20"/>
              </w:rPr>
              <w:t xml:space="preserve"> One Year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C2F78" w:rsidRPr="00504B7A" w:rsidRDefault="000C2F78" w:rsidP="000C2F78">
            <w:pPr>
              <w:widowControl/>
              <w:autoSpaceDE/>
              <w:autoSpaceDN/>
              <w:adjustRightInd/>
              <w:rPr>
                <w:rFonts w:cs="Arial"/>
                <w:color w:val="000000"/>
                <w:sz w:val="20"/>
                <w:szCs w:val="20"/>
              </w:rPr>
            </w:pPr>
            <w:r w:rsidRPr="00504B7A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504B7A">
              <w:rPr>
                <w:rFonts w:cs="Arial"/>
                <w:color w:val="000000"/>
                <w:sz w:val="20"/>
                <w:szCs w:val="20"/>
              </w:rPr>
              <w:t xml:space="preserve"> Two Years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C2F78" w:rsidRPr="00504B7A" w:rsidRDefault="000C2F78" w:rsidP="000C2F78">
            <w:pPr>
              <w:widowControl/>
              <w:autoSpaceDE/>
              <w:autoSpaceDN/>
              <w:adjustRightInd/>
              <w:rPr>
                <w:rFonts w:cs="Arial"/>
                <w:color w:val="000000"/>
                <w:sz w:val="20"/>
                <w:szCs w:val="20"/>
              </w:rPr>
            </w:pPr>
            <w:r w:rsidRPr="00504B7A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504B7A">
              <w:rPr>
                <w:rFonts w:cs="Arial"/>
                <w:color w:val="000000"/>
                <w:sz w:val="20"/>
                <w:szCs w:val="20"/>
              </w:rPr>
              <w:t xml:space="preserve"> Three Years</w:t>
            </w:r>
          </w:p>
        </w:tc>
      </w:tr>
    </w:tbl>
    <w:p w:rsidR="000C2F78" w:rsidRPr="00504B7A" w:rsidRDefault="000C2F78">
      <w:pPr>
        <w:pStyle w:val="BodyText"/>
        <w:kinsoku w:val="0"/>
        <w:overflowPunct w:val="0"/>
        <w:rPr>
          <w:rFonts w:cs="Arial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9776"/>
      </w:tblGrid>
      <w:tr w:rsidR="000C2F78" w:rsidRPr="00504B7A" w:rsidTr="000C2F78">
        <w:trPr>
          <w:trHeight w:val="30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C2F78" w:rsidRPr="00504B7A" w:rsidRDefault="000C2F78" w:rsidP="000C2F78">
            <w:pPr>
              <w:widowControl/>
              <w:autoSpaceDE/>
              <w:autoSpaceDN/>
              <w:adjustRightInd/>
              <w:rPr>
                <w:rFonts w:cs="Arial"/>
                <w:color w:val="000000"/>
                <w:sz w:val="20"/>
                <w:szCs w:val="20"/>
              </w:rPr>
            </w:pPr>
            <w:r w:rsidRPr="00504B7A">
              <w:rPr>
                <w:rFonts w:cs="Arial"/>
                <w:color w:val="000000"/>
                <w:sz w:val="20"/>
                <w:szCs w:val="20"/>
              </w:rPr>
              <w:t>MERCHANT TERMS AND CONDITIONS OF USE</w:t>
            </w:r>
          </w:p>
        </w:tc>
      </w:tr>
      <w:tr w:rsidR="000C2F78" w:rsidRPr="00504B7A" w:rsidTr="00504B7A">
        <w:trPr>
          <w:trHeight w:val="361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0C2F78" w:rsidRPr="00504B7A" w:rsidRDefault="000C2F78" w:rsidP="000C2F78">
            <w:pPr>
              <w:widowControl/>
              <w:autoSpaceDE/>
              <w:autoSpaceDN/>
              <w:adjustRightInd/>
              <w:rPr>
                <w:rFonts w:cs="Arial"/>
                <w:color w:val="BFBFBF"/>
                <w:sz w:val="20"/>
                <w:szCs w:val="20"/>
              </w:rPr>
            </w:pPr>
            <w:r w:rsidRPr="00504B7A">
              <w:rPr>
                <w:rFonts w:cs="Arial"/>
                <w:color w:val="BFBFBF"/>
                <w:sz w:val="20"/>
                <w:szCs w:val="20"/>
              </w:rPr>
              <w:t>(Please list additional terms and conditions)</w:t>
            </w:r>
          </w:p>
        </w:tc>
      </w:tr>
    </w:tbl>
    <w:p w:rsidR="000C2F78" w:rsidRPr="00504B7A" w:rsidRDefault="000C2F78">
      <w:pPr>
        <w:pStyle w:val="BodyText"/>
        <w:kinsoku w:val="0"/>
        <w:overflowPunct w:val="0"/>
        <w:rPr>
          <w:rFonts w:cs="Arial"/>
        </w:rPr>
      </w:pPr>
    </w:p>
    <w:tbl>
      <w:tblPr>
        <w:tblW w:w="9825" w:type="dxa"/>
        <w:tblInd w:w="113" w:type="dxa"/>
        <w:tblLook w:val="04A0" w:firstRow="1" w:lastRow="0" w:firstColumn="1" w:lastColumn="0" w:noHBand="0" w:noVBand="1"/>
      </w:tblPr>
      <w:tblGrid>
        <w:gridCol w:w="9825"/>
      </w:tblGrid>
      <w:tr w:rsidR="000C2F78" w:rsidRPr="00504B7A" w:rsidTr="000C2F78">
        <w:trPr>
          <w:trHeight w:val="323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C2F78" w:rsidRPr="00504B7A" w:rsidRDefault="000C2F78" w:rsidP="000C2F78">
            <w:pPr>
              <w:widowControl/>
              <w:autoSpaceDE/>
              <w:autoSpaceDN/>
              <w:adjustRightInd/>
              <w:ind w:right="-166"/>
              <w:rPr>
                <w:rFonts w:cs="Arial"/>
                <w:color w:val="000000"/>
                <w:sz w:val="20"/>
                <w:szCs w:val="20"/>
              </w:rPr>
            </w:pPr>
            <w:r w:rsidRPr="00504B7A">
              <w:rPr>
                <w:rFonts w:cs="Arial"/>
                <w:color w:val="000000"/>
                <w:sz w:val="20"/>
                <w:szCs w:val="20"/>
              </w:rPr>
              <w:t>OFFER EXCLUSION DAYS</w:t>
            </w:r>
          </w:p>
        </w:tc>
      </w:tr>
      <w:tr w:rsidR="000C2F78" w:rsidRPr="00504B7A" w:rsidTr="00504B7A">
        <w:trPr>
          <w:trHeight w:val="402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0C2F78" w:rsidRPr="00504B7A" w:rsidRDefault="000C2F78" w:rsidP="000C2F78">
            <w:pPr>
              <w:widowControl/>
              <w:autoSpaceDE/>
              <w:autoSpaceDN/>
              <w:adjustRightInd/>
              <w:rPr>
                <w:rFonts w:cs="Arial"/>
                <w:color w:val="BFBFBF"/>
                <w:sz w:val="20"/>
                <w:szCs w:val="20"/>
              </w:rPr>
            </w:pPr>
            <w:r w:rsidRPr="00504B7A">
              <w:rPr>
                <w:rFonts w:cs="Arial"/>
                <w:color w:val="BFBFBF"/>
                <w:sz w:val="20"/>
                <w:szCs w:val="20"/>
              </w:rPr>
              <w:t>(Please mention the days when the app is not allowed to be used)</w:t>
            </w:r>
          </w:p>
        </w:tc>
      </w:tr>
    </w:tbl>
    <w:p w:rsidR="007E6616" w:rsidRDefault="007E6616" w:rsidP="007E6616">
      <w:pPr>
        <w:rPr>
          <w:color w:val="000000"/>
          <w:sz w:val="18"/>
          <w:szCs w:val="18"/>
        </w:rPr>
      </w:pPr>
    </w:p>
    <w:p w:rsidR="005B0D8B" w:rsidRPr="007E6616" w:rsidRDefault="005B0D8B" w:rsidP="007E6616">
      <w:pPr>
        <w:rPr>
          <w:sz w:val="18"/>
          <w:szCs w:val="18"/>
        </w:rPr>
      </w:pPr>
      <w:r w:rsidRPr="007E6616">
        <w:rPr>
          <w:b/>
          <w:bCs/>
          <w:color w:val="000000"/>
          <w:sz w:val="18"/>
          <w:szCs w:val="18"/>
        </w:rPr>
        <w:t>TERMINATION TERMS:</w:t>
      </w:r>
      <w:r w:rsidRPr="007E6616">
        <w:rPr>
          <w:sz w:val="18"/>
          <w:szCs w:val="18"/>
        </w:rPr>
        <w:br/>
        <w:t>Either party may terminate this agreement at any time by providing at least thirty (30) days’ advance written notice.</w:t>
      </w:r>
    </w:p>
    <w:p w:rsidR="007E6616" w:rsidRDefault="007E6616" w:rsidP="007E6616">
      <w:pPr>
        <w:rPr>
          <w:color w:val="000000"/>
          <w:sz w:val="18"/>
          <w:szCs w:val="18"/>
        </w:rPr>
      </w:pPr>
    </w:p>
    <w:p w:rsidR="005B0D8B" w:rsidRDefault="005B0D8B" w:rsidP="007E6616">
      <w:pPr>
        <w:rPr>
          <w:sz w:val="18"/>
          <w:szCs w:val="18"/>
        </w:rPr>
      </w:pPr>
      <w:r w:rsidRPr="007E6616">
        <w:rPr>
          <w:b/>
          <w:bCs/>
          <w:color w:val="000000"/>
          <w:sz w:val="18"/>
          <w:szCs w:val="18"/>
        </w:rPr>
        <w:t>FLEXIBILITY IN CHANGING DISCOUNT OFFERS:</w:t>
      </w:r>
      <w:r w:rsidRPr="007E6616">
        <w:rPr>
          <w:sz w:val="18"/>
          <w:szCs w:val="18"/>
        </w:rPr>
        <w:br/>
        <w:t xml:space="preserve">The Vendor reserves the right to modify the discount offer provided to </w:t>
      </w:r>
      <w:proofErr w:type="spellStart"/>
      <w:r w:rsidRPr="007E6616">
        <w:rPr>
          <w:sz w:val="18"/>
          <w:szCs w:val="18"/>
        </w:rPr>
        <w:t>PareMare</w:t>
      </w:r>
      <w:proofErr w:type="spellEnd"/>
      <w:r w:rsidRPr="007E6616">
        <w:rPr>
          <w:sz w:val="18"/>
          <w:szCs w:val="18"/>
        </w:rPr>
        <w:t xml:space="preserve"> </w:t>
      </w:r>
      <w:r w:rsidR="00504B7A" w:rsidRPr="007E6616">
        <w:rPr>
          <w:sz w:val="18"/>
          <w:szCs w:val="18"/>
        </w:rPr>
        <w:t xml:space="preserve">app </w:t>
      </w:r>
      <w:r w:rsidRPr="007E6616">
        <w:rPr>
          <w:sz w:val="18"/>
          <w:szCs w:val="18"/>
        </w:rPr>
        <w:t xml:space="preserve">users at any time during the contract </w:t>
      </w:r>
      <w:r w:rsidR="00504B7A" w:rsidRPr="007E6616">
        <w:rPr>
          <w:sz w:val="18"/>
          <w:szCs w:val="18"/>
        </w:rPr>
        <w:t xml:space="preserve"> </w:t>
      </w:r>
      <w:r w:rsidRPr="007E6616">
        <w:rPr>
          <w:sz w:val="18"/>
          <w:szCs w:val="18"/>
        </w:rPr>
        <w:t xml:space="preserve">period. Any changes must be communicated to </w:t>
      </w:r>
      <w:proofErr w:type="spellStart"/>
      <w:r w:rsidRPr="007E6616">
        <w:rPr>
          <w:sz w:val="18"/>
          <w:szCs w:val="18"/>
        </w:rPr>
        <w:t>PareMare</w:t>
      </w:r>
      <w:proofErr w:type="spellEnd"/>
      <w:r w:rsidRPr="007E6616">
        <w:rPr>
          <w:sz w:val="18"/>
          <w:szCs w:val="18"/>
        </w:rPr>
        <w:t xml:space="preserve"> in writing </w:t>
      </w:r>
      <w:r w:rsidR="00504B7A" w:rsidRPr="007E6616">
        <w:rPr>
          <w:sz w:val="18"/>
          <w:szCs w:val="18"/>
        </w:rPr>
        <w:t>before</w:t>
      </w:r>
      <w:r w:rsidRPr="007E6616">
        <w:rPr>
          <w:sz w:val="18"/>
          <w:szCs w:val="18"/>
        </w:rPr>
        <w:t xml:space="preserve"> implementation.</w:t>
      </w:r>
    </w:p>
    <w:p w:rsidR="007E6616" w:rsidRPr="007E6616" w:rsidRDefault="007E6616" w:rsidP="007E6616">
      <w:pPr>
        <w:rPr>
          <w:sz w:val="18"/>
          <w:szCs w:val="18"/>
        </w:rPr>
      </w:pPr>
    </w:p>
    <w:p w:rsidR="00F054CA" w:rsidRPr="007E6616" w:rsidRDefault="000C2F78" w:rsidP="007E6616">
      <w:pPr>
        <w:rPr>
          <w:b/>
          <w:bCs/>
          <w:color w:val="000000"/>
          <w:sz w:val="18"/>
          <w:szCs w:val="18"/>
        </w:rPr>
      </w:pPr>
      <w:r w:rsidRPr="007E6616">
        <w:rPr>
          <w:b/>
          <w:bCs/>
          <w:color w:val="000000"/>
          <w:sz w:val="18"/>
          <w:szCs w:val="18"/>
        </w:rPr>
        <w:t>D</w:t>
      </w:r>
      <w:r w:rsidR="00F054CA" w:rsidRPr="007E6616">
        <w:rPr>
          <w:b/>
          <w:bCs/>
          <w:color w:val="000000"/>
          <w:sz w:val="18"/>
          <w:szCs w:val="18"/>
        </w:rPr>
        <w:t>ECLARATION:</w:t>
      </w:r>
    </w:p>
    <w:p w:rsidR="005B0D8B" w:rsidRPr="007E6616" w:rsidRDefault="00627115" w:rsidP="007E6616">
      <w:pPr>
        <w:rPr>
          <w:rFonts w:eastAsia="Times New Roman"/>
          <w:sz w:val="18"/>
          <w:szCs w:val="18"/>
        </w:rPr>
      </w:pPr>
      <w:r w:rsidRPr="007E6616">
        <w:rPr>
          <w:rFonts w:eastAsia="Times New Roman"/>
          <w:sz w:val="18"/>
          <w:szCs w:val="18"/>
        </w:rPr>
        <w:t>I hereby agree to be bound by and comply with all the terms and provisions of this Agreement. I further represent and warrant that I have obtained all necessary authorizations to enter into this Agreement on behalf of the respective party and that I possess full authority to bind such party to the terms and conditions set forth herein.</w:t>
      </w:r>
    </w:p>
    <w:p w:rsidR="007E6616" w:rsidRPr="007E6616" w:rsidRDefault="007E6616">
      <w:pPr>
        <w:pStyle w:val="BodyText"/>
        <w:kinsoku w:val="0"/>
        <w:overflowPunct w:val="0"/>
        <w:spacing w:before="2"/>
        <w:rPr>
          <w:rFonts w:cs="Arial"/>
          <w:sz w:val="19"/>
          <w:szCs w:val="19"/>
        </w:rPr>
      </w:pPr>
    </w:p>
    <w:p w:rsidR="005542F8" w:rsidRPr="006F0A7F" w:rsidRDefault="00F054CA" w:rsidP="006F0A7F">
      <w:pPr>
        <w:pStyle w:val="ListParagraph"/>
        <w:rPr>
          <w:rFonts w:ascii="TT Norms Pro" w:hAnsi="TT Norms Pro"/>
          <w:sz w:val="20"/>
          <w:szCs w:val="20"/>
        </w:rPr>
      </w:pPr>
      <w:r w:rsidRPr="006F0A7F">
        <w:rPr>
          <w:rFonts w:ascii="TT Norms Pro" w:hAnsi="TT Norms Pro"/>
          <w:sz w:val="20"/>
          <w:szCs w:val="20"/>
        </w:rPr>
        <w:t>Signatures of Authorized Representative/s of Vendo</w:t>
      </w:r>
      <w:r w:rsidR="006F0A7F">
        <w:rPr>
          <w:rFonts w:ascii="TT Norms Pro" w:hAnsi="TT Norms Pro"/>
          <w:sz w:val="20"/>
          <w:szCs w:val="20"/>
        </w:rPr>
        <w:t>r</w:t>
      </w:r>
      <w:r w:rsidR="006F0A7F" w:rsidRPr="006F0A7F">
        <w:rPr>
          <w:rFonts w:ascii="TT Norms Pro" w:hAnsi="TT Norms Pro"/>
          <w:sz w:val="20"/>
          <w:szCs w:val="20"/>
        </w:rPr>
        <w:t xml:space="preserve">       </w:t>
      </w:r>
      <w:r w:rsidR="006F0A7F">
        <w:rPr>
          <w:rFonts w:ascii="TT Norms Pro" w:hAnsi="TT Norms Pro"/>
          <w:sz w:val="20"/>
          <w:szCs w:val="20"/>
        </w:rPr>
        <w:t xml:space="preserve"> </w:t>
      </w:r>
      <w:r w:rsidRPr="006F0A7F">
        <w:rPr>
          <w:rFonts w:ascii="TT Norms Pro" w:hAnsi="TT Norms Pro"/>
          <w:sz w:val="20"/>
          <w:szCs w:val="20"/>
        </w:rPr>
        <w:t>Signature</w:t>
      </w:r>
      <w:r w:rsidRPr="006F0A7F">
        <w:rPr>
          <w:rFonts w:ascii="TT Norms Pro" w:hAnsi="TT Norms Pro"/>
          <w:spacing w:val="-5"/>
          <w:sz w:val="20"/>
          <w:szCs w:val="20"/>
        </w:rPr>
        <w:t xml:space="preserve"> </w:t>
      </w:r>
      <w:r w:rsidRPr="006F0A7F">
        <w:rPr>
          <w:rFonts w:ascii="TT Norms Pro" w:hAnsi="TT Norms Pro"/>
          <w:sz w:val="20"/>
          <w:szCs w:val="20"/>
        </w:rPr>
        <w:t>of</w:t>
      </w:r>
      <w:r w:rsidRPr="006F0A7F">
        <w:rPr>
          <w:rFonts w:ascii="TT Norms Pro" w:hAnsi="TT Norms Pro"/>
          <w:spacing w:val="-5"/>
          <w:sz w:val="20"/>
          <w:szCs w:val="20"/>
        </w:rPr>
        <w:t xml:space="preserve"> </w:t>
      </w:r>
      <w:r w:rsidRPr="006F0A7F">
        <w:rPr>
          <w:rFonts w:ascii="TT Norms Pro" w:hAnsi="TT Norms Pro"/>
          <w:sz w:val="20"/>
          <w:szCs w:val="20"/>
        </w:rPr>
        <w:t>Pare</w:t>
      </w:r>
      <w:r w:rsidRPr="006F0A7F">
        <w:rPr>
          <w:rFonts w:ascii="TT Norms Pro" w:hAnsi="TT Norms Pro"/>
          <w:spacing w:val="-5"/>
          <w:sz w:val="20"/>
          <w:szCs w:val="20"/>
        </w:rPr>
        <w:t xml:space="preserve"> </w:t>
      </w:r>
      <w:r w:rsidRPr="006F0A7F">
        <w:rPr>
          <w:rFonts w:ascii="TT Norms Pro" w:hAnsi="TT Norms Pro"/>
          <w:sz w:val="20"/>
          <w:szCs w:val="20"/>
        </w:rPr>
        <w:t>Mare</w:t>
      </w:r>
      <w:r w:rsidRPr="006F0A7F">
        <w:rPr>
          <w:rFonts w:ascii="TT Norms Pro" w:hAnsi="TT Norms Pro"/>
          <w:spacing w:val="-5"/>
          <w:sz w:val="20"/>
          <w:szCs w:val="20"/>
        </w:rPr>
        <w:t xml:space="preserve"> </w:t>
      </w:r>
      <w:r w:rsidR="005542F8" w:rsidRPr="006F0A7F">
        <w:rPr>
          <w:rFonts w:ascii="TT Norms Pro" w:hAnsi="TT Norms Pro"/>
          <w:sz w:val="20"/>
          <w:szCs w:val="20"/>
        </w:rPr>
        <w:t>Authorized</w:t>
      </w:r>
      <w:r w:rsidR="005542F8" w:rsidRPr="006F0A7F">
        <w:rPr>
          <w:rFonts w:ascii="TT Norms Pro" w:hAnsi="TT Norms Pro"/>
          <w:spacing w:val="-6"/>
          <w:sz w:val="20"/>
          <w:szCs w:val="20"/>
        </w:rPr>
        <w:t xml:space="preserve"> </w:t>
      </w:r>
      <w:r w:rsidR="005542F8" w:rsidRPr="006F0A7F">
        <w:rPr>
          <w:rFonts w:ascii="TT Norms Pro" w:hAnsi="TT Norms Pro"/>
          <w:sz w:val="20"/>
          <w:szCs w:val="20"/>
        </w:rPr>
        <w:t>Representative</w:t>
      </w:r>
    </w:p>
    <w:p w:rsidR="00504B7A" w:rsidRPr="006F0A7F" w:rsidRDefault="00F054CA" w:rsidP="006F0A7F">
      <w:pPr>
        <w:pStyle w:val="ListParagraph"/>
        <w:rPr>
          <w:rFonts w:ascii="TT Norms Pro" w:hAnsi="TT Norms Pro"/>
          <w:sz w:val="20"/>
          <w:szCs w:val="20"/>
        </w:rPr>
      </w:pPr>
      <w:r w:rsidRPr="006F0A7F">
        <w:rPr>
          <w:rFonts w:ascii="TT Norms Pro" w:hAnsi="TT Norms Pro"/>
          <w:sz w:val="20"/>
          <w:szCs w:val="20"/>
        </w:rPr>
        <w:t>Name:</w:t>
      </w:r>
      <w:r w:rsidRPr="006F0A7F">
        <w:rPr>
          <w:rFonts w:ascii="TT Norms Pro" w:hAnsi="TT Norms Pro"/>
          <w:sz w:val="20"/>
          <w:szCs w:val="20"/>
        </w:rPr>
        <w:tab/>
      </w:r>
      <w:r w:rsidRPr="006F0A7F">
        <w:rPr>
          <w:rFonts w:ascii="TT Norms Pro" w:hAnsi="TT Norms Pro"/>
          <w:spacing w:val="-40"/>
          <w:sz w:val="20"/>
          <w:szCs w:val="20"/>
        </w:rPr>
        <w:t xml:space="preserve"> </w:t>
      </w:r>
      <w:r w:rsidR="005542F8" w:rsidRPr="006F0A7F">
        <w:rPr>
          <w:rFonts w:ascii="TT Norms Pro" w:hAnsi="TT Norms Pro"/>
          <w:spacing w:val="-40"/>
          <w:sz w:val="20"/>
          <w:szCs w:val="20"/>
        </w:rPr>
        <w:t xml:space="preserve">        </w:t>
      </w:r>
      <w:r w:rsidR="005542F8" w:rsidRPr="006F0A7F">
        <w:rPr>
          <w:rFonts w:ascii="TT Norms Pro" w:hAnsi="TT Norms Pro"/>
          <w:spacing w:val="-40"/>
          <w:sz w:val="20"/>
          <w:szCs w:val="20"/>
        </w:rPr>
        <w:tab/>
      </w:r>
      <w:r w:rsidR="005542F8" w:rsidRPr="006F0A7F">
        <w:rPr>
          <w:rFonts w:ascii="TT Norms Pro" w:hAnsi="TT Norms Pro"/>
          <w:spacing w:val="-40"/>
          <w:sz w:val="20"/>
          <w:szCs w:val="20"/>
        </w:rPr>
        <w:tab/>
      </w:r>
      <w:r w:rsidR="006F0A7F">
        <w:rPr>
          <w:rFonts w:ascii="TT Norms Pro" w:hAnsi="TT Norms Pro"/>
          <w:spacing w:val="-40"/>
          <w:sz w:val="20"/>
          <w:szCs w:val="20"/>
        </w:rPr>
        <w:tab/>
      </w:r>
      <w:r w:rsidR="006F0A7F">
        <w:rPr>
          <w:rFonts w:ascii="TT Norms Pro" w:hAnsi="TT Norms Pro"/>
          <w:spacing w:val="-40"/>
          <w:sz w:val="20"/>
          <w:szCs w:val="20"/>
        </w:rPr>
        <w:tab/>
      </w:r>
      <w:r w:rsidR="006F0A7F">
        <w:rPr>
          <w:rFonts w:ascii="TT Norms Pro" w:hAnsi="TT Norms Pro"/>
          <w:spacing w:val="-40"/>
          <w:sz w:val="20"/>
          <w:szCs w:val="20"/>
        </w:rPr>
        <w:tab/>
        <w:t xml:space="preserve">                 </w:t>
      </w:r>
      <w:r w:rsidR="00665F73">
        <w:rPr>
          <w:rFonts w:ascii="TT Norms Pro" w:hAnsi="TT Norms Pro"/>
          <w:spacing w:val="-40"/>
          <w:sz w:val="20"/>
          <w:szCs w:val="20"/>
        </w:rPr>
        <w:t xml:space="preserve">                                          </w:t>
      </w:r>
      <w:r w:rsidRPr="006F0A7F">
        <w:rPr>
          <w:rFonts w:ascii="TT Norms Pro" w:hAnsi="TT Norms Pro"/>
          <w:sz w:val="20"/>
          <w:szCs w:val="20"/>
        </w:rPr>
        <w:t>Name:</w:t>
      </w:r>
    </w:p>
    <w:p w:rsidR="00504B7A" w:rsidRPr="006F0A7F" w:rsidRDefault="00F054CA" w:rsidP="006F0A7F">
      <w:pPr>
        <w:pStyle w:val="ListParagraph"/>
        <w:rPr>
          <w:rFonts w:ascii="TT Norms Pro" w:hAnsi="TT Norms Pro"/>
          <w:sz w:val="20"/>
          <w:szCs w:val="20"/>
        </w:rPr>
      </w:pPr>
      <w:r w:rsidRPr="006F0A7F">
        <w:rPr>
          <w:rFonts w:ascii="TT Norms Pro" w:hAnsi="TT Norms Pro"/>
          <w:sz w:val="20"/>
          <w:szCs w:val="20"/>
        </w:rPr>
        <w:t>Position:</w:t>
      </w:r>
      <w:r w:rsidRPr="006F0A7F">
        <w:rPr>
          <w:rFonts w:ascii="TT Norms Pro" w:hAnsi="TT Norms Pro"/>
          <w:sz w:val="20"/>
          <w:szCs w:val="20"/>
        </w:rPr>
        <w:tab/>
      </w:r>
      <w:r w:rsidR="005542F8" w:rsidRPr="006F0A7F">
        <w:rPr>
          <w:rFonts w:ascii="TT Norms Pro" w:hAnsi="TT Norms Pro"/>
          <w:sz w:val="20"/>
          <w:szCs w:val="20"/>
        </w:rPr>
        <w:t xml:space="preserve">                                                                                      </w:t>
      </w:r>
      <w:r w:rsidR="00665F73">
        <w:rPr>
          <w:rFonts w:ascii="TT Norms Pro" w:hAnsi="TT Norms Pro"/>
          <w:sz w:val="20"/>
          <w:szCs w:val="20"/>
        </w:rPr>
        <w:t xml:space="preserve"> </w:t>
      </w:r>
      <w:r w:rsidR="00504B7A" w:rsidRPr="006F0A7F">
        <w:rPr>
          <w:rFonts w:ascii="TT Norms Pro" w:hAnsi="TT Norms Pro"/>
          <w:sz w:val="20"/>
          <w:szCs w:val="20"/>
        </w:rPr>
        <w:t>Position:</w:t>
      </w:r>
      <w:r w:rsidR="00504B7A" w:rsidRPr="006F0A7F">
        <w:rPr>
          <w:rFonts w:ascii="TT Norms Pro" w:hAnsi="TT Norms Pro"/>
          <w:sz w:val="20"/>
          <w:szCs w:val="20"/>
        </w:rPr>
        <w:tab/>
      </w:r>
    </w:p>
    <w:p w:rsidR="00504B7A" w:rsidRPr="006F0A7F" w:rsidRDefault="00504B7A" w:rsidP="006F0A7F">
      <w:pPr>
        <w:pStyle w:val="ListParagraph"/>
        <w:rPr>
          <w:rFonts w:ascii="TT Norms Pro" w:hAnsi="TT Norms Pro"/>
          <w:sz w:val="20"/>
          <w:szCs w:val="20"/>
        </w:rPr>
      </w:pPr>
      <w:r w:rsidRPr="006F0A7F">
        <w:rPr>
          <w:rFonts w:ascii="TT Norms Pro" w:hAnsi="TT Norms Pro"/>
          <w:sz w:val="20"/>
          <w:szCs w:val="20"/>
        </w:rPr>
        <w:t>Date:</w:t>
      </w:r>
      <w:r w:rsidRPr="006F0A7F">
        <w:rPr>
          <w:rFonts w:ascii="TT Norms Pro" w:hAnsi="TT Norms Pro"/>
          <w:sz w:val="20"/>
          <w:szCs w:val="20"/>
        </w:rPr>
        <w:tab/>
      </w:r>
      <w:r w:rsidR="005542F8" w:rsidRPr="006F0A7F">
        <w:rPr>
          <w:rFonts w:ascii="TT Norms Pro" w:hAnsi="TT Norms Pro"/>
          <w:sz w:val="20"/>
          <w:szCs w:val="20"/>
        </w:rPr>
        <w:t xml:space="preserve">                                                                                       </w:t>
      </w:r>
      <w:r w:rsidRPr="006F0A7F">
        <w:rPr>
          <w:rFonts w:ascii="TT Norms Pro" w:hAnsi="TT Norms Pro"/>
          <w:sz w:val="20"/>
          <w:szCs w:val="20"/>
        </w:rPr>
        <w:t>Date:</w:t>
      </w:r>
    </w:p>
    <w:p w:rsidR="00F054CA" w:rsidRPr="006F0A7F" w:rsidRDefault="00504B7A" w:rsidP="006F0A7F">
      <w:pPr>
        <w:pStyle w:val="ListParagraph"/>
        <w:rPr>
          <w:rFonts w:ascii="TT Norms Pro" w:hAnsi="TT Norms Pro"/>
          <w:sz w:val="20"/>
          <w:szCs w:val="20"/>
        </w:rPr>
      </w:pPr>
      <w:r w:rsidRPr="006F0A7F">
        <w:rPr>
          <w:rFonts w:ascii="TT Norms Pro" w:hAnsi="TT Norms Pro"/>
          <w:sz w:val="20"/>
          <w:szCs w:val="20"/>
        </w:rPr>
        <w:t>Company</w:t>
      </w:r>
      <w:r w:rsidRPr="006F0A7F">
        <w:rPr>
          <w:rFonts w:ascii="TT Norms Pro" w:hAnsi="TT Norms Pro"/>
          <w:spacing w:val="-11"/>
          <w:sz w:val="20"/>
          <w:szCs w:val="20"/>
        </w:rPr>
        <w:t xml:space="preserve"> </w:t>
      </w:r>
      <w:r w:rsidRPr="006F0A7F">
        <w:rPr>
          <w:rFonts w:ascii="TT Norms Pro" w:hAnsi="TT Norms Pro"/>
          <w:sz w:val="20"/>
          <w:szCs w:val="20"/>
        </w:rPr>
        <w:t>Stamp:</w:t>
      </w:r>
      <w:r w:rsidRPr="006F0A7F">
        <w:rPr>
          <w:rFonts w:ascii="TT Norms Pro" w:hAnsi="TT Norms Pro"/>
          <w:sz w:val="20"/>
          <w:szCs w:val="20"/>
        </w:rPr>
        <w:tab/>
      </w:r>
      <w:r w:rsidRPr="006F0A7F">
        <w:rPr>
          <w:rFonts w:ascii="TT Norms Pro" w:hAnsi="TT Norms Pro"/>
          <w:sz w:val="20"/>
          <w:szCs w:val="20"/>
        </w:rPr>
        <w:tab/>
      </w:r>
      <w:r w:rsidRPr="006F0A7F">
        <w:rPr>
          <w:rFonts w:ascii="TT Norms Pro" w:hAnsi="TT Norms Pro"/>
          <w:sz w:val="20"/>
          <w:szCs w:val="20"/>
        </w:rPr>
        <w:tab/>
      </w:r>
      <w:r w:rsidRPr="006F0A7F">
        <w:rPr>
          <w:rFonts w:ascii="TT Norms Pro" w:hAnsi="TT Norms Pro"/>
          <w:sz w:val="20"/>
          <w:szCs w:val="20"/>
        </w:rPr>
        <w:tab/>
      </w:r>
      <w:r w:rsidR="005542F8" w:rsidRPr="006F0A7F">
        <w:rPr>
          <w:rFonts w:ascii="TT Norms Pro" w:hAnsi="TT Norms Pro"/>
          <w:sz w:val="20"/>
          <w:szCs w:val="20"/>
        </w:rPr>
        <w:t xml:space="preserve">                 </w:t>
      </w:r>
      <w:r w:rsidR="00665F73">
        <w:rPr>
          <w:rFonts w:ascii="TT Norms Pro" w:hAnsi="TT Norms Pro"/>
          <w:sz w:val="20"/>
          <w:szCs w:val="20"/>
        </w:rPr>
        <w:t xml:space="preserve">      </w:t>
      </w:r>
      <w:r w:rsidR="00F054CA" w:rsidRPr="006F0A7F">
        <w:rPr>
          <w:rFonts w:ascii="TT Norms Pro" w:hAnsi="TT Norms Pro"/>
          <w:sz w:val="20"/>
          <w:szCs w:val="20"/>
        </w:rPr>
        <w:t>Company</w:t>
      </w:r>
      <w:r w:rsidR="00F054CA" w:rsidRPr="006F0A7F">
        <w:rPr>
          <w:rFonts w:ascii="TT Norms Pro" w:hAnsi="TT Norms Pro"/>
          <w:spacing w:val="-11"/>
          <w:sz w:val="20"/>
          <w:szCs w:val="20"/>
        </w:rPr>
        <w:t xml:space="preserve"> </w:t>
      </w:r>
      <w:r w:rsidR="00F054CA" w:rsidRPr="006F0A7F">
        <w:rPr>
          <w:rFonts w:ascii="TT Norms Pro" w:hAnsi="TT Norms Pro"/>
          <w:sz w:val="20"/>
          <w:szCs w:val="20"/>
        </w:rPr>
        <w:t>Stamp:</w:t>
      </w:r>
    </w:p>
    <w:p w:rsidR="00F054CA" w:rsidRPr="007E6616" w:rsidRDefault="00F054CA" w:rsidP="005542F8"/>
    <w:p w:rsidR="000C2F78" w:rsidRPr="007E6616" w:rsidRDefault="00F054CA" w:rsidP="00504B7A">
      <w:pPr>
        <w:rPr>
          <w:spacing w:val="40"/>
          <w:sz w:val="19"/>
          <w:szCs w:val="19"/>
        </w:rPr>
      </w:pPr>
      <w:r w:rsidRPr="007E6616">
        <w:rPr>
          <w:sz w:val="19"/>
          <w:szCs w:val="19"/>
        </w:rPr>
        <w:t>The</w:t>
      </w:r>
      <w:r w:rsidRPr="007E6616">
        <w:rPr>
          <w:spacing w:val="-4"/>
          <w:sz w:val="19"/>
          <w:szCs w:val="19"/>
        </w:rPr>
        <w:t xml:space="preserve"> </w:t>
      </w:r>
      <w:r w:rsidRPr="007E6616">
        <w:rPr>
          <w:sz w:val="19"/>
          <w:szCs w:val="19"/>
        </w:rPr>
        <w:t>following</w:t>
      </w:r>
      <w:r w:rsidRPr="007E6616">
        <w:rPr>
          <w:spacing w:val="-4"/>
          <w:sz w:val="19"/>
          <w:szCs w:val="19"/>
        </w:rPr>
        <w:t xml:space="preserve"> </w:t>
      </w:r>
      <w:r w:rsidRPr="007E6616">
        <w:rPr>
          <w:sz w:val="19"/>
          <w:szCs w:val="19"/>
        </w:rPr>
        <w:t>documentation</w:t>
      </w:r>
      <w:r w:rsidRPr="007E6616">
        <w:rPr>
          <w:spacing w:val="-4"/>
          <w:sz w:val="19"/>
          <w:szCs w:val="19"/>
        </w:rPr>
        <w:t xml:space="preserve"> </w:t>
      </w:r>
      <w:r w:rsidRPr="007E6616">
        <w:rPr>
          <w:sz w:val="19"/>
          <w:szCs w:val="19"/>
        </w:rPr>
        <w:t>is</w:t>
      </w:r>
      <w:r w:rsidRPr="007E6616">
        <w:rPr>
          <w:spacing w:val="-3"/>
          <w:sz w:val="19"/>
          <w:szCs w:val="19"/>
        </w:rPr>
        <w:t xml:space="preserve"> </w:t>
      </w:r>
      <w:r w:rsidRPr="007E6616">
        <w:rPr>
          <w:sz w:val="19"/>
          <w:szCs w:val="19"/>
        </w:rPr>
        <w:t>obligatory</w:t>
      </w:r>
      <w:r w:rsidRPr="007E6616">
        <w:rPr>
          <w:spacing w:val="-5"/>
          <w:sz w:val="19"/>
          <w:szCs w:val="19"/>
        </w:rPr>
        <w:t xml:space="preserve"> </w:t>
      </w:r>
      <w:r w:rsidRPr="007E6616">
        <w:rPr>
          <w:sz w:val="19"/>
          <w:szCs w:val="19"/>
        </w:rPr>
        <w:t>for</w:t>
      </w:r>
      <w:r w:rsidRPr="007E6616">
        <w:rPr>
          <w:spacing w:val="-3"/>
          <w:sz w:val="19"/>
          <w:szCs w:val="19"/>
        </w:rPr>
        <w:t xml:space="preserve"> </w:t>
      </w:r>
      <w:r w:rsidRPr="007E6616">
        <w:rPr>
          <w:sz w:val="19"/>
          <w:szCs w:val="19"/>
        </w:rPr>
        <w:t>Pare</w:t>
      </w:r>
      <w:r w:rsidRPr="007E6616">
        <w:rPr>
          <w:spacing w:val="-4"/>
          <w:sz w:val="19"/>
          <w:szCs w:val="19"/>
        </w:rPr>
        <w:t xml:space="preserve"> </w:t>
      </w:r>
      <w:r w:rsidRPr="007E6616">
        <w:rPr>
          <w:sz w:val="19"/>
          <w:szCs w:val="19"/>
        </w:rPr>
        <w:t>Mare</w:t>
      </w:r>
      <w:r w:rsidRPr="007E6616">
        <w:rPr>
          <w:spacing w:val="-4"/>
          <w:sz w:val="19"/>
          <w:szCs w:val="19"/>
        </w:rPr>
        <w:t xml:space="preserve"> </w:t>
      </w:r>
      <w:r w:rsidRPr="007E6616">
        <w:rPr>
          <w:sz w:val="19"/>
          <w:szCs w:val="19"/>
        </w:rPr>
        <w:t>to</w:t>
      </w:r>
      <w:r w:rsidRPr="007E6616">
        <w:rPr>
          <w:spacing w:val="-4"/>
          <w:sz w:val="19"/>
          <w:szCs w:val="19"/>
        </w:rPr>
        <w:t xml:space="preserve"> </w:t>
      </w:r>
      <w:r w:rsidRPr="007E6616">
        <w:rPr>
          <w:sz w:val="19"/>
          <w:szCs w:val="19"/>
        </w:rPr>
        <w:t>activate</w:t>
      </w:r>
      <w:r w:rsidRPr="007E6616">
        <w:rPr>
          <w:spacing w:val="-4"/>
          <w:sz w:val="19"/>
          <w:szCs w:val="19"/>
        </w:rPr>
        <w:t xml:space="preserve"> </w:t>
      </w:r>
      <w:r w:rsidRPr="007E6616">
        <w:rPr>
          <w:sz w:val="19"/>
          <w:szCs w:val="19"/>
        </w:rPr>
        <w:t>its</w:t>
      </w:r>
      <w:r w:rsidR="00504B7A" w:rsidRPr="007E6616">
        <w:rPr>
          <w:spacing w:val="-4"/>
          <w:sz w:val="19"/>
          <w:szCs w:val="19"/>
        </w:rPr>
        <w:t xml:space="preserve"> </w:t>
      </w:r>
      <w:r w:rsidRPr="007E6616">
        <w:rPr>
          <w:sz w:val="19"/>
          <w:szCs w:val="19"/>
        </w:rPr>
        <w:t>services:</w:t>
      </w:r>
      <w:r w:rsidRPr="007E6616">
        <w:rPr>
          <w:spacing w:val="40"/>
          <w:sz w:val="19"/>
          <w:szCs w:val="19"/>
        </w:rPr>
        <w:t xml:space="preserve"> </w:t>
      </w:r>
    </w:p>
    <w:p w:rsidR="00504B7A" w:rsidRPr="007E6616" w:rsidRDefault="00F054CA" w:rsidP="00504B7A">
      <w:pPr>
        <w:rPr>
          <w:spacing w:val="40"/>
          <w:sz w:val="19"/>
          <w:szCs w:val="19"/>
        </w:rPr>
      </w:pPr>
      <w:r w:rsidRPr="007E6616">
        <w:rPr>
          <w:sz w:val="19"/>
          <w:szCs w:val="19"/>
        </w:rPr>
        <w:t>Copy of trade license (per branch)</w:t>
      </w:r>
      <w:r w:rsidR="00504B7A" w:rsidRPr="007E6616">
        <w:rPr>
          <w:sz w:val="19"/>
          <w:szCs w:val="19"/>
        </w:rPr>
        <w:t xml:space="preserve"> / </w:t>
      </w:r>
      <w:r w:rsidRPr="007E6616">
        <w:rPr>
          <w:sz w:val="19"/>
          <w:szCs w:val="19"/>
        </w:rPr>
        <w:t>Copy of the VAT Certificate</w:t>
      </w:r>
      <w:r w:rsidR="00504B7A" w:rsidRPr="007E6616">
        <w:rPr>
          <w:sz w:val="19"/>
          <w:szCs w:val="19"/>
        </w:rPr>
        <w:t xml:space="preserve"> </w:t>
      </w:r>
      <w:r w:rsidR="00504B7A" w:rsidRPr="007E6616">
        <w:rPr>
          <w:spacing w:val="40"/>
          <w:sz w:val="19"/>
          <w:szCs w:val="19"/>
        </w:rPr>
        <w:t>/</w:t>
      </w:r>
      <w:r w:rsidRPr="007E6616">
        <w:rPr>
          <w:sz w:val="19"/>
          <w:szCs w:val="19"/>
        </w:rPr>
        <w:t>Images</w:t>
      </w:r>
      <w:r w:rsidRPr="007E6616">
        <w:rPr>
          <w:spacing w:val="-6"/>
          <w:sz w:val="19"/>
          <w:szCs w:val="19"/>
        </w:rPr>
        <w:t xml:space="preserve"> </w:t>
      </w:r>
      <w:r w:rsidRPr="007E6616">
        <w:rPr>
          <w:sz w:val="19"/>
          <w:szCs w:val="19"/>
        </w:rPr>
        <w:t>to</w:t>
      </w:r>
      <w:r w:rsidR="00504B7A" w:rsidRPr="007E6616">
        <w:rPr>
          <w:spacing w:val="-6"/>
          <w:sz w:val="19"/>
          <w:szCs w:val="19"/>
        </w:rPr>
        <w:t xml:space="preserve"> </w:t>
      </w:r>
      <w:r w:rsidRPr="007E6616">
        <w:rPr>
          <w:sz w:val="19"/>
          <w:szCs w:val="19"/>
        </w:rPr>
        <w:t>be</w:t>
      </w:r>
      <w:r w:rsidRPr="007E6616">
        <w:rPr>
          <w:spacing w:val="-6"/>
          <w:sz w:val="19"/>
          <w:szCs w:val="19"/>
        </w:rPr>
        <w:t xml:space="preserve"> </w:t>
      </w:r>
      <w:r w:rsidRPr="007E6616">
        <w:rPr>
          <w:sz w:val="19"/>
          <w:szCs w:val="19"/>
        </w:rPr>
        <w:t>displayed</w:t>
      </w:r>
      <w:r w:rsidRPr="007E6616">
        <w:rPr>
          <w:spacing w:val="-6"/>
          <w:sz w:val="19"/>
          <w:szCs w:val="19"/>
        </w:rPr>
        <w:t xml:space="preserve"> </w:t>
      </w:r>
      <w:r w:rsidRPr="007E6616">
        <w:rPr>
          <w:sz w:val="19"/>
          <w:szCs w:val="19"/>
        </w:rPr>
        <w:t>in</w:t>
      </w:r>
      <w:r w:rsidRPr="007E6616">
        <w:rPr>
          <w:spacing w:val="-6"/>
          <w:sz w:val="19"/>
          <w:szCs w:val="19"/>
        </w:rPr>
        <w:t xml:space="preserve"> </w:t>
      </w:r>
      <w:r w:rsidRPr="007E6616">
        <w:rPr>
          <w:sz w:val="19"/>
          <w:szCs w:val="19"/>
        </w:rPr>
        <w:t>the</w:t>
      </w:r>
      <w:r w:rsidRPr="007E6616">
        <w:rPr>
          <w:spacing w:val="-6"/>
          <w:sz w:val="19"/>
          <w:szCs w:val="19"/>
        </w:rPr>
        <w:t xml:space="preserve"> </w:t>
      </w:r>
      <w:r w:rsidRPr="007E6616">
        <w:rPr>
          <w:sz w:val="19"/>
          <w:szCs w:val="19"/>
        </w:rPr>
        <w:t>app</w:t>
      </w:r>
      <w:r w:rsidR="00B04D88">
        <w:rPr>
          <w:sz w:val="19"/>
          <w:szCs w:val="19"/>
        </w:rPr>
        <w:t xml:space="preserve"> </w:t>
      </w:r>
      <w:r w:rsidR="00DA613E" w:rsidRPr="00DA613E">
        <w:rPr>
          <w:b/>
          <w:bCs/>
          <w:sz w:val="19"/>
          <w:szCs w:val="19"/>
        </w:rPr>
        <w:t>(780x280 pixels</w:t>
      </w:r>
      <w:r w:rsidR="00DA613E" w:rsidRPr="00DA613E">
        <w:rPr>
          <w:b/>
          <w:bCs/>
          <w:spacing w:val="40"/>
          <w:sz w:val="19"/>
          <w:szCs w:val="19"/>
        </w:rPr>
        <w:t>)</w:t>
      </w:r>
      <w:r w:rsidR="00504B7A" w:rsidRPr="007E6616">
        <w:rPr>
          <w:spacing w:val="40"/>
          <w:sz w:val="19"/>
          <w:szCs w:val="19"/>
        </w:rPr>
        <w:t xml:space="preserve">/ </w:t>
      </w:r>
    </w:p>
    <w:p w:rsidR="00F054CA" w:rsidRPr="007E6616" w:rsidRDefault="00F054CA" w:rsidP="00504B7A">
      <w:pPr>
        <w:rPr>
          <w:spacing w:val="-2"/>
          <w:sz w:val="19"/>
          <w:szCs w:val="19"/>
        </w:rPr>
      </w:pPr>
      <w:r w:rsidRPr="007E6616">
        <w:rPr>
          <w:sz w:val="19"/>
          <w:szCs w:val="19"/>
        </w:rPr>
        <w:t xml:space="preserve">Logo </w:t>
      </w:r>
      <w:r w:rsidRPr="00DA613E">
        <w:rPr>
          <w:b/>
          <w:bCs/>
          <w:sz w:val="19"/>
          <w:szCs w:val="19"/>
        </w:rPr>
        <w:t>(500x500 pixels)</w:t>
      </w:r>
      <w:r w:rsidR="00504B7A" w:rsidRPr="007E6616">
        <w:rPr>
          <w:sz w:val="19"/>
          <w:szCs w:val="19"/>
        </w:rPr>
        <w:t xml:space="preserve"> / </w:t>
      </w:r>
      <w:r w:rsidRPr="007E6616">
        <w:rPr>
          <w:sz w:val="19"/>
          <w:szCs w:val="19"/>
        </w:rPr>
        <w:t>Menu</w:t>
      </w:r>
      <w:r w:rsidRPr="007E6616">
        <w:rPr>
          <w:spacing w:val="-3"/>
          <w:sz w:val="19"/>
          <w:szCs w:val="19"/>
        </w:rPr>
        <w:t xml:space="preserve"> </w:t>
      </w:r>
      <w:r w:rsidRPr="007E6616">
        <w:rPr>
          <w:sz w:val="19"/>
          <w:szCs w:val="19"/>
        </w:rPr>
        <w:t>in</w:t>
      </w:r>
      <w:r w:rsidRPr="007E6616">
        <w:rPr>
          <w:spacing w:val="-3"/>
          <w:sz w:val="19"/>
          <w:szCs w:val="19"/>
        </w:rPr>
        <w:t xml:space="preserve"> </w:t>
      </w:r>
      <w:r w:rsidR="007E6616">
        <w:rPr>
          <w:spacing w:val="-3"/>
          <w:sz w:val="19"/>
          <w:szCs w:val="19"/>
        </w:rPr>
        <w:t>a PDF</w:t>
      </w:r>
      <w:r w:rsidRPr="007E6616">
        <w:rPr>
          <w:spacing w:val="-2"/>
          <w:sz w:val="19"/>
          <w:szCs w:val="19"/>
        </w:rPr>
        <w:t xml:space="preserve"> </w:t>
      </w:r>
      <w:r w:rsidRPr="007E6616">
        <w:rPr>
          <w:sz w:val="19"/>
          <w:szCs w:val="19"/>
        </w:rPr>
        <w:t>file</w:t>
      </w:r>
      <w:r w:rsidRPr="007E6616">
        <w:rPr>
          <w:spacing w:val="-3"/>
          <w:sz w:val="19"/>
          <w:szCs w:val="19"/>
        </w:rPr>
        <w:t xml:space="preserve"> </w:t>
      </w:r>
      <w:r w:rsidRPr="007E6616">
        <w:rPr>
          <w:sz w:val="19"/>
          <w:szCs w:val="19"/>
        </w:rPr>
        <w:t>(if</w:t>
      </w:r>
      <w:r w:rsidRPr="007E6616">
        <w:rPr>
          <w:spacing w:val="-2"/>
          <w:sz w:val="19"/>
          <w:szCs w:val="19"/>
        </w:rPr>
        <w:t xml:space="preserve"> applicable)</w:t>
      </w:r>
    </w:p>
    <w:p w:rsidR="007E6616" w:rsidRPr="007E6616" w:rsidRDefault="007E6616" w:rsidP="00504B7A">
      <w:pPr>
        <w:rPr>
          <w:sz w:val="19"/>
          <w:szCs w:val="19"/>
        </w:rPr>
      </w:pPr>
    </w:p>
    <w:p w:rsidR="00F054CA" w:rsidRPr="005542F8" w:rsidRDefault="00F054CA" w:rsidP="00504B7A">
      <w:pPr>
        <w:pStyle w:val="BodyText"/>
        <w:kinsoku w:val="0"/>
        <w:overflowPunct w:val="0"/>
        <w:rPr>
          <w:rFonts w:ascii="TT Norms Pro Medium" w:hAnsi="TT Norms Pro Medium" w:cs="Arial"/>
          <w:i/>
          <w:iCs/>
          <w:color w:val="000000"/>
          <w:spacing w:val="-2"/>
          <w:w w:val="95"/>
          <w:sz w:val="19"/>
          <w:szCs w:val="19"/>
        </w:rPr>
      </w:pPr>
      <w:r w:rsidRPr="005542F8">
        <w:rPr>
          <w:rFonts w:ascii="TT Norms Pro Medium" w:hAnsi="TT Norms Pro Medium" w:cs="Arial"/>
          <w:i/>
          <w:iCs/>
          <w:w w:val="95"/>
          <w:sz w:val="19"/>
          <w:szCs w:val="19"/>
        </w:rPr>
        <w:t>Please</w:t>
      </w:r>
      <w:r w:rsidRPr="005542F8">
        <w:rPr>
          <w:rFonts w:ascii="TT Norms Pro Medium" w:hAnsi="TT Norms Pro Medium" w:cs="Arial"/>
          <w:i/>
          <w:iCs/>
          <w:spacing w:val="-4"/>
          <w:w w:val="95"/>
          <w:sz w:val="19"/>
          <w:szCs w:val="19"/>
        </w:rPr>
        <w:t xml:space="preserve"> </w:t>
      </w:r>
      <w:r w:rsidRPr="005542F8">
        <w:rPr>
          <w:rFonts w:ascii="TT Norms Pro Medium" w:hAnsi="TT Norms Pro Medium" w:cs="Arial"/>
          <w:i/>
          <w:iCs/>
          <w:w w:val="95"/>
          <w:sz w:val="19"/>
          <w:szCs w:val="19"/>
        </w:rPr>
        <w:t>send</w:t>
      </w:r>
      <w:r w:rsidRPr="005542F8">
        <w:rPr>
          <w:rFonts w:ascii="TT Norms Pro Medium" w:hAnsi="TT Norms Pro Medium" w:cs="Arial"/>
          <w:i/>
          <w:iCs/>
          <w:spacing w:val="-4"/>
          <w:w w:val="95"/>
          <w:sz w:val="19"/>
          <w:szCs w:val="19"/>
        </w:rPr>
        <w:t xml:space="preserve"> </w:t>
      </w:r>
      <w:r w:rsidRPr="005542F8">
        <w:rPr>
          <w:rFonts w:ascii="TT Norms Pro Medium" w:hAnsi="TT Norms Pro Medium" w:cs="Arial"/>
          <w:i/>
          <w:iCs/>
          <w:w w:val="95"/>
          <w:sz w:val="19"/>
          <w:szCs w:val="19"/>
        </w:rPr>
        <w:t>all</w:t>
      </w:r>
      <w:r w:rsidRPr="005542F8">
        <w:rPr>
          <w:rFonts w:ascii="TT Norms Pro Medium" w:hAnsi="TT Norms Pro Medium" w:cs="Arial"/>
          <w:i/>
          <w:iCs/>
          <w:spacing w:val="-3"/>
          <w:w w:val="95"/>
          <w:sz w:val="19"/>
          <w:szCs w:val="19"/>
        </w:rPr>
        <w:t xml:space="preserve"> </w:t>
      </w:r>
      <w:r w:rsidRPr="005542F8">
        <w:rPr>
          <w:rFonts w:ascii="TT Norms Pro Medium" w:hAnsi="TT Norms Pro Medium" w:cs="Arial"/>
          <w:i/>
          <w:iCs/>
          <w:w w:val="95"/>
          <w:sz w:val="19"/>
          <w:szCs w:val="19"/>
        </w:rPr>
        <w:t>files</w:t>
      </w:r>
      <w:r w:rsidRPr="005542F8">
        <w:rPr>
          <w:rFonts w:ascii="TT Norms Pro Medium" w:hAnsi="TT Norms Pro Medium" w:cs="Arial"/>
          <w:i/>
          <w:iCs/>
          <w:spacing w:val="-4"/>
          <w:w w:val="95"/>
          <w:sz w:val="19"/>
          <w:szCs w:val="19"/>
        </w:rPr>
        <w:t xml:space="preserve"> </w:t>
      </w:r>
      <w:r w:rsidRPr="005542F8">
        <w:rPr>
          <w:rFonts w:ascii="TT Norms Pro Medium" w:hAnsi="TT Norms Pro Medium" w:cs="Arial"/>
          <w:i/>
          <w:iCs/>
          <w:w w:val="95"/>
          <w:sz w:val="19"/>
          <w:szCs w:val="19"/>
        </w:rPr>
        <w:t>to</w:t>
      </w:r>
      <w:r w:rsidRPr="005542F8">
        <w:rPr>
          <w:rFonts w:ascii="TT Norms Pro Medium" w:hAnsi="TT Norms Pro Medium" w:cs="Arial"/>
          <w:i/>
          <w:iCs/>
          <w:spacing w:val="-4"/>
          <w:w w:val="95"/>
          <w:sz w:val="19"/>
          <w:szCs w:val="19"/>
        </w:rPr>
        <w:t xml:space="preserve"> </w:t>
      </w:r>
      <w:hyperlink r:id="rId6" w:history="1">
        <w:r w:rsidR="00121620" w:rsidRPr="005542F8">
          <w:rPr>
            <w:rStyle w:val="Hyperlink"/>
            <w:rFonts w:ascii="TT Norms Pro Medium" w:hAnsi="TT Norms Pro Medium" w:cs="Arial"/>
            <w:i/>
            <w:iCs/>
            <w:w w:val="95"/>
            <w:sz w:val="19"/>
            <w:szCs w:val="19"/>
          </w:rPr>
          <w:t>info@paremare.com</w:t>
        </w:r>
      </w:hyperlink>
      <w:r w:rsidR="005542F8">
        <w:rPr>
          <w:rFonts w:ascii="TT Norms Pro Medium" w:hAnsi="TT Norms Pro Medium" w:cs="Arial"/>
          <w:i/>
          <w:iCs/>
          <w:color w:val="0000FF"/>
          <w:spacing w:val="66"/>
          <w:sz w:val="19"/>
          <w:szCs w:val="19"/>
        </w:rPr>
        <w:t xml:space="preserve"> </w:t>
      </w:r>
      <w:r w:rsidRPr="005542F8">
        <w:rPr>
          <w:rFonts w:ascii="TT Norms Pro Medium" w:hAnsi="TT Norms Pro Medium" w:cs="Arial"/>
          <w:i/>
          <w:iCs/>
          <w:color w:val="000000"/>
          <w:w w:val="95"/>
          <w:sz w:val="19"/>
          <w:szCs w:val="19"/>
        </w:rPr>
        <w:t>For</w:t>
      </w:r>
      <w:r w:rsidRPr="005542F8">
        <w:rPr>
          <w:rFonts w:ascii="TT Norms Pro Medium" w:hAnsi="TT Norms Pro Medium" w:cs="Arial"/>
          <w:i/>
          <w:iCs/>
          <w:color w:val="000000"/>
          <w:spacing w:val="-3"/>
          <w:w w:val="95"/>
          <w:sz w:val="19"/>
          <w:szCs w:val="19"/>
        </w:rPr>
        <w:t xml:space="preserve"> </w:t>
      </w:r>
      <w:r w:rsidRPr="005542F8">
        <w:rPr>
          <w:rFonts w:ascii="TT Norms Pro Medium" w:hAnsi="TT Norms Pro Medium" w:cs="Arial"/>
          <w:i/>
          <w:iCs/>
          <w:color w:val="000000"/>
          <w:w w:val="95"/>
          <w:sz w:val="19"/>
          <w:szCs w:val="19"/>
        </w:rPr>
        <w:t>any</w:t>
      </w:r>
      <w:r w:rsidRPr="005542F8">
        <w:rPr>
          <w:rFonts w:ascii="TT Norms Pro Medium" w:hAnsi="TT Norms Pro Medium" w:cs="Arial"/>
          <w:i/>
          <w:iCs/>
          <w:color w:val="000000"/>
          <w:spacing w:val="-4"/>
          <w:w w:val="95"/>
          <w:sz w:val="19"/>
          <w:szCs w:val="19"/>
        </w:rPr>
        <w:t xml:space="preserve"> </w:t>
      </w:r>
      <w:r w:rsidRPr="005542F8">
        <w:rPr>
          <w:rFonts w:ascii="TT Norms Pro Medium" w:hAnsi="TT Norms Pro Medium" w:cs="Arial"/>
          <w:i/>
          <w:iCs/>
          <w:color w:val="000000"/>
          <w:w w:val="95"/>
          <w:sz w:val="19"/>
          <w:szCs w:val="19"/>
        </w:rPr>
        <w:t>questions,</w:t>
      </w:r>
      <w:r w:rsidRPr="005542F8">
        <w:rPr>
          <w:rFonts w:ascii="TT Norms Pro Medium" w:hAnsi="TT Norms Pro Medium" w:cs="Arial"/>
          <w:i/>
          <w:iCs/>
          <w:color w:val="000000"/>
          <w:spacing w:val="-3"/>
          <w:w w:val="95"/>
          <w:sz w:val="19"/>
          <w:szCs w:val="19"/>
        </w:rPr>
        <w:t xml:space="preserve"> </w:t>
      </w:r>
      <w:r w:rsidRPr="005542F8">
        <w:rPr>
          <w:rFonts w:ascii="TT Norms Pro Medium" w:hAnsi="TT Norms Pro Medium" w:cs="Arial"/>
          <w:i/>
          <w:iCs/>
          <w:color w:val="000000"/>
          <w:w w:val="95"/>
          <w:sz w:val="19"/>
          <w:szCs w:val="19"/>
        </w:rPr>
        <w:t>you</w:t>
      </w:r>
      <w:r w:rsidRPr="005542F8">
        <w:rPr>
          <w:rFonts w:ascii="TT Norms Pro Medium" w:hAnsi="TT Norms Pro Medium" w:cs="Arial"/>
          <w:i/>
          <w:iCs/>
          <w:color w:val="000000"/>
          <w:spacing w:val="-4"/>
          <w:w w:val="95"/>
          <w:sz w:val="19"/>
          <w:szCs w:val="19"/>
        </w:rPr>
        <w:t xml:space="preserve"> </w:t>
      </w:r>
      <w:r w:rsidRPr="005542F8">
        <w:rPr>
          <w:rFonts w:ascii="TT Norms Pro Medium" w:hAnsi="TT Norms Pro Medium" w:cs="Arial"/>
          <w:i/>
          <w:iCs/>
          <w:color w:val="000000"/>
          <w:w w:val="95"/>
          <w:sz w:val="19"/>
          <w:szCs w:val="19"/>
        </w:rPr>
        <w:t>may</w:t>
      </w:r>
      <w:r w:rsidRPr="005542F8">
        <w:rPr>
          <w:rFonts w:ascii="TT Norms Pro Medium" w:hAnsi="TT Norms Pro Medium" w:cs="Arial"/>
          <w:i/>
          <w:iCs/>
          <w:color w:val="000000"/>
          <w:spacing w:val="-4"/>
          <w:w w:val="95"/>
          <w:sz w:val="19"/>
          <w:szCs w:val="19"/>
        </w:rPr>
        <w:t xml:space="preserve"> </w:t>
      </w:r>
      <w:r w:rsidR="007E6616" w:rsidRPr="005542F8">
        <w:rPr>
          <w:rFonts w:ascii="TT Norms Pro Medium" w:hAnsi="TT Norms Pro Medium" w:cs="Arial"/>
          <w:i/>
          <w:iCs/>
          <w:color w:val="000000"/>
          <w:spacing w:val="-4"/>
          <w:w w:val="95"/>
          <w:sz w:val="19"/>
          <w:szCs w:val="19"/>
        </w:rPr>
        <w:t xml:space="preserve">call or </w:t>
      </w:r>
      <w:r w:rsidRPr="005542F8">
        <w:rPr>
          <w:rFonts w:ascii="TT Norms Pro Medium" w:hAnsi="TT Norms Pro Medium" w:cs="Arial"/>
          <w:i/>
          <w:iCs/>
          <w:color w:val="000000"/>
          <w:w w:val="95"/>
          <w:sz w:val="19"/>
          <w:szCs w:val="19"/>
        </w:rPr>
        <w:t>send</w:t>
      </w:r>
      <w:r w:rsidRPr="005542F8">
        <w:rPr>
          <w:rFonts w:ascii="TT Norms Pro Medium" w:hAnsi="TT Norms Pro Medium" w:cs="Arial"/>
          <w:i/>
          <w:iCs/>
          <w:color w:val="000000"/>
          <w:spacing w:val="-4"/>
          <w:w w:val="95"/>
          <w:sz w:val="19"/>
          <w:szCs w:val="19"/>
        </w:rPr>
        <w:t xml:space="preserve"> </w:t>
      </w:r>
      <w:r w:rsidRPr="005542F8">
        <w:rPr>
          <w:rFonts w:ascii="TT Norms Pro Medium" w:hAnsi="TT Norms Pro Medium" w:cs="Arial"/>
          <w:i/>
          <w:iCs/>
          <w:color w:val="000000"/>
          <w:w w:val="95"/>
          <w:sz w:val="19"/>
          <w:szCs w:val="19"/>
        </w:rPr>
        <w:t>a</w:t>
      </w:r>
      <w:r w:rsidRPr="005542F8">
        <w:rPr>
          <w:rFonts w:ascii="TT Norms Pro Medium" w:hAnsi="TT Norms Pro Medium" w:cs="Arial"/>
          <w:i/>
          <w:iCs/>
          <w:color w:val="000000"/>
          <w:spacing w:val="-3"/>
          <w:w w:val="95"/>
          <w:sz w:val="19"/>
          <w:szCs w:val="19"/>
        </w:rPr>
        <w:t xml:space="preserve"> </w:t>
      </w:r>
      <w:r w:rsidRPr="005542F8">
        <w:rPr>
          <w:rFonts w:ascii="TT Norms Pro Medium" w:hAnsi="TT Norms Pro Medium" w:cs="Arial"/>
          <w:i/>
          <w:iCs/>
          <w:color w:val="000000"/>
          <w:w w:val="95"/>
          <w:sz w:val="19"/>
          <w:szCs w:val="19"/>
        </w:rPr>
        <w:t>message</w:t>
      </w:r>
      <w:r w:rsidRPr="005542F8">
        <w:rPr>
          <w:rFonts w:ascii="TT Norms Pro Medium" w:hAnsi="TT Norms Pro Medium" w:cs="Arial"/>
          <w:i/>
          <w:iCs/>
          <w:color w:val="000000"/>
          <w:spacing w:val="-4"/>
          <w:w w:val="95"/>
          <w:sz w:val="19"/>
          <w:szCs w:val="19"/>
        </w:rPr>
        <w:t xml:space="preserve"> </w:t>
      </w:r>
      <w:proofErr w:type="gramStart"/>
      <w:r w:rsidR="007E6616" w:rsidRPr="005542F8">
        <w:rPr>
          <w:rFonts w:ascii="TT Norms Pro Medium" w:hAnsi="TT Norms Pro Medium" w:cs="Arial"/>
          <w:i/>
          <w:iCs/>
          <w:color w:val="000000"/>
          <w:w w:val="95"/>
          <w:sz w:val="19"/>
          <w:szCs w:val="19"/>
        </w:rPr>
        <w:t xml:space="preserve">- </w:t>
      </w:r>
      <w:r w:rsidRPr="005542F8">
        <w:rPr>
          <w:rFonts w:ascii="TT Norms Pro Medium" w:hAnsi="TT Norms Pro Medium" w:cs="Arial"/>
          <w:i/>
          <w:iCs/>
          <w:color w:val="000000"/>
          <w:spacing w:val="-3"/>
          <w:w w:val="95"/>
          <w:sz w:val="19"/>
          <w:szCs w:val="19"/>
        </w:rPr>
        <w:t xml:space="preserve"> </w:t>
      </w:r>
      <w:r w:rsidRPr="005542F8">
        <w:rPr>
          <w:rFonts w:ascii="TT Norms Pro Medium" w:hAnsi="TT Norms Pro Medium" w:cs="Arial"/>
          <w:i/>
          <w:iCs/>
          <w:color w:val="000000"/>
          <w:w w:val="95"/>
          <w:sz w:val="19"/>
          <w:szCs w:val="19"/>
        </w:rPr>
        <w:t>058</w:t>
      </w:r>
      <w:proofErr w:type="gramEnd"/>
      <w:r w:rsidRPr="005542F8">
        <w:rPr>
          <w:rFonts w:ascii="TT Norms Pro Medium" w:hAnsi="TT Norms Pro Medium" w:cs="Arial"/>
          <w:i/>
          <w:iCs/>
          <w:color w:val="000000"/>
          <w:spacing w:val="-4"/>
          <w:w w:val="95"/>
          <w:sz w:val="19"/>
          <w:szCs w:val="19"/>
        </w:rPr>
        <w:t xml:space="preserve"> </w:t>
      </w:r>
      <w:r w:rsidRPr="005542F8">
        <w:rPr>
          <w:rFonts w:ascii="TT Norms Pro Medium" w:hAnsi="TT Norms Pro Medium" w:cs="Arial"/>
          <w:i/>
          <w:iCs/>
          <w:color w:val="000000"/>
          <w:w w:val="95"/>
          <w:sz w:val="19"/>
          <w:szCs w:val="19"/>
        </w:rPr>
        <w:t>56</w:t>
      </w:r>
      <w:r w:rsidRPr="005542F8">
        <w:rPr>
          <w:rFonts w:ascii="TT Norms Pro Medium" w:hAnsi="TT Norms Pro Medium" w:cs="Arial"/>
          <w:i/>
          <w:iCs/>
          <w:color w:val="000000"/>
          <w:spacing w:val="-4"/>
          <w:w w:val="95"/>
          <w:sz w:val="19"/>
          <w:szCs w:val="19"/>
        </w:rPr>
        <w:t xml:space="preserve"> </w:t>
      </w:r>
      <w:r w:rsidRPr="005542F8">
        <w:rPr>
          <w:rFonts w:ascii="TT Norms Pro Medium" w:hAnsi="TT Norms Pro Medium" w:cs="Arial"/>
          <w:i/>
          <w:iCs/>
          <w:color w:val="000000"/>
          <w:spacing w:val="-2"/>
          <w:w w:val="95"/>
          <w:sz w:val="19"/>
          <w:szCs w:val="19"/>
        </w:rPr>
        <w:t>60384</w:t>
      </w:r>
    </w:p>
    <w:sectPr w:rsidR="00F054CA" w:rsidRPr="005542F8">
      <w:type w:val="continuous"/>
      <w:pgSz w:w="12240" w:h="15840"/>
      <w:pgMar w:top="460" w:right="520" w:bottom="280" w:left="11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T Norms Pro">
    <w:altName w:val="Calibri"/>
    <w:panose1 w:val="020B0604020202020204"/>
    <w:charset w:val="00"/>
    <w:family w:val="auto"/>
    <w:pitch w:val="variable"/>
    <w:sig w:usb0="A00002FF" w:usb1="5000A4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T Norms Pro Medium">
    <w:altName w:val="Calibri"/>
    <w:panose1 w:val="020B0604020202020204"/>
    <w:charset w:val="00"/>
    <w:family w:val="auto"/>
    <w:pitch w:val="variable"/>
    <w:sig w:usb0="A00002FF" w:usb1="5000A4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☐"/>
      <w:lvlJc w:val="left"/>
      <w:pPr>
        <w:ind w:left="214" w:hanging="215"/>
      </w:pPr>
      <w:rPr>
        <w:rFonts w:ascii="Arial Unicode MS" w:eastAsia="Arial Unicode MS"/>
        <w:b w:val="0"/>
        <w:i w:val="0"/>
        <w:w w:val="118"/>
        <w:sz w:val="20"/>
      </w:rPr>
    </w:lvl>
    <w:lvl w:ilvl="1">
      <w:numFmt w:val="bullet"/>
      <w:lvlText w:val="ï"/>
      <w:lvlJc w:val="left"/>
      <w:pPr>
        <w:ind w:left="568" w:hanging="215"/>
      </w:pPr>
    </w:lvl>
    <w:lvl w:ilvl="2">
      <w:numFmt w:val="bullet"/>
      <w:lvlText w:val="ï"/>
      <w:lvlJc w:val="left"/>
      <w:pPr>
        <w:ind w:left="917" w:hanging="215"/>
      </w:pPr>
    </w:lvl>
    <w:lvl w:ilvl="3">
      <w:numFmt w:val="bullet"/>
      <w:lvlText w:val="ï"/>
      <w:lvlJc w:val="left"/>
      <w:pPr>
        <w:ind w:left="1266" w:hanging="215"/>
      </w:pPr>
    </w:lvl>
    <w:lvl w:ilvl="4">
      <w:numFmt w:val="bullet"/>
      <w:lvlText w:val="ï"/>
      <w:lvlJc w:val="left"/>
      <w:pPr>
        <w:ind w:left="1614" w:hanging="215"/>
      </w:pPr>
    </w:lvl>
    <w:lvl w:ilvl="5">
      <w:numFmt w:val="bullet"/>
      <w:lvlText w:val="ï"/>
      <w:lvlJc w:val="left"/>
      <w:pPr>
        <w:ind w:left="1963" w:hanging="215"/>
      </w:pPr>
    </w:lvl>
    <w:lvl w:ilvl="6">
      <w:numFmt w:val="bullet"/>
      <w:lvlText w:val="ï"/>
      <w:lvlJc w:val="left"/>
      <w:pPr>
        <w:ind w:left="2312" w:hanging="215"/>
      </w:pPr>
    </w:lvl>
    <w:lvl w:ilvl="7">
      <w:numFmt w:val="bullet"/>
      <w:lvlText w:val="ï"/>
      <w:lvlJc w:val="left"/>
      <w:pPr>
        <w:ind w:left="2661" w:hanging="215"/>
      </w:pPr>
    </w:lvl>
    <w:lvl w:ilvl="8">
      <w:numFmt w:val="bullet"/>
      <w:lvlText w:val="ï"/>
      <w:lvlJc w:val="left"/>
      <w:pPr>
        <w:ind w:left="3009" w:hanging="215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☐"/>
      <w:lvlJc w:val="left"/>
      <w:pPr>
        <w:ind w:left="214" w:hanging="215"/>
      </w:pPr>
      <w:rPr>
        <w:rFonts w:ascii="Arial Unicode MS" w:eastAsia="Arial Unicode MS"/>
        <w:b w:val="0"/>
        <w:i w:val="0"/>
        <w:w w:val="118"/>
        <w:sz w:val="20"/>
      </w:rPr>
    </w:lvl>
    <w:lvl w:ilvl="1">
      <w:numFmt w:val="bullet"/>
      <w:lvlText w:val="ï"/>
      <w:lvlJc w:val="left"/>
      <w:pPr>
        <w:ind w:left="387" w:hanging="215"/>
      </w:pPr>
    </w:lvl>
    <w:lvl w:ilvl="2">
      <w:numFmt w:val="bullet"/>
      <w:lvlText w:val="ï"/>
      <w:lvlJc w:val="left"/>
      <w:pPr>
        <w:ind w:left="554" w:hanging="215"/>
      </w:pPr>
    </w:lvl>
    <w:lvl w:ilvl="3">
      <w:numFmt w:val="bullet"/>
      <w:lvlText w:val="ï"/>
      <w:lvlJc w:val="left"/>
      <w:pPr>
        <w:ind w:left="721" w:hanging="215"/>
      </w:pPr>
    </w:lvl>
    <w:lvl w:ilvl="4">
      <w:numFmt w:val="bullet"/>
      <w:lvlText w:val="ï"/>
      <w:lvlJc w:val="left"/>
      <w:pPr>
        <w:ind w:left="889" w:hanging="215"/>
      </w:pPr>
    </w:lvl>
    <w:lvl w:ilvl="5">
      <w:numFmt w:val="bullet"/>
      <w:lvlText w:val="ï"/>
      <w:lvlJc w:val="left"/>
      <w:pPr>
        <w:ind w:left="1056" w:hanging="215"/>
      </w:pPr>
    </w:lvl>
    <w:lvl w:ilvl="6">
      <w:numFmt w:val="bullet"/>
      <w:lvlText w:val="ï"/>
      <w:lvlJc w:val="left"/>
      <w:pPr>
        <w:ind w:left="1223" w:hanging="215"/>
      </w:pPr>
    </w:lvl>
    <w:lvl w:ilvl="7">
      <w:numFmt w:val="bullet"/>
      <w:lvlText w:val="ï"/>
      <w:lvlJc w:val="left"/>
      <w:pPr>
        <w:ind w:left="1391" w:hanging="215"/>
      </w:pPr>
    </w:lvl>
    <w:lvl w:ilvl="8">
      <w:numFmt w:val="bullet"/>
      <w:lvlText w:val="ï"/>
      <w:lvlJc w:val="left"/>
      <w:pPr>
        <w:ind w:left="1558" w:hanging="215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☐"/>
      <w:lvlJc w:val="left"/>
      <w:pPr>
        <w:ind w:left="214" w:hanging="215"/>
      </w:pPr>
      <w:rPr>
        <w:rFonts w:ascii="Arial Unicode MS" w:eastAsia="Arial Unicode MS"/>
        <w:b w:val="0"/>
        <w:i w:val="0"/>
        <w:w w:val="118"/>
        <w:sz w:val="20"/>
      </w:rPr>
    </w:lvl>
    <w:lvl w:ilvl="1">
      <w:numFmt w:val="bullet"/>
      <w:lvlText w:val="ï"/>
      <w:lvlJc w:val="left"/>
      <w:pPr>
        <w:ind w:left="574" w:hanging="215"/>
      </w:pPr>
    </w:lvl>
    <w:lvl w:ilvl="2">
      <w:numFmt w:val="bullet"/>
      <w:lvlText w:val="ï"/>
      <w:lvlJc w:val="left"/>
      <w:pPr>
        <w:ind w:left="929" w:hanging="215"/>
      </w:pPr>
    </w:lvl>
    <w:lvl w:ilvl="3">
      <w:numFmt w:val="bullet"/>
      <w:lvlText w:val="ï"/>
      <w:lvlJc w:val="left"/>
      <w:pPr>
        <w:ind w:left="1283" w:hanging="215"/>
      </w:pPr>
    </w:lvl>
    <w:lvl w:ilvl="4">
      <w:numFmt w:val="bullet"/>
      <w:lvlText w:val="ï"/>
      <w:lvlJc w:val="left"/>
      <w:pPr>
        <w:ind w:left="1638" w:hanging="215"/>
      </w:pPr>
    </w:lvl>
    <w:lvl w:ilvl="5">
      <w:numFmt w:val="bullet"/>
      <w:lvlText w:val="ï"/>
      <w:lvlJc w:val="left"/>
      <w:pPr>
        <w:ind w:left="1993" w:hanging="215"/>
      </w:pPr>
    </w:lvl>
    <w:lvl w:ilvl="6">
      <w:numFmt w:val="bullet"/>
      <w:lvlText w:val="ï"/>
      <w:lvlJc w:val="left"/>
      <w:pPr>
        <w:ind w:left="2347" w:hanging="215"/>
      </w:pPr>
    </w:lvl>
    <w:lvl w:ilvl="7">
      <w:numFmt w:val="bullet"/>
      <w:lvlText w:val="ï"/>
      <w:lvlJc w:val="left"/>
      <w:pPr>
        <w:ind w:left="2702" w:hanging="215"/>
      </w:pPr>
    </w:lvl>
    <w:lvl w:ilvl="8">
      <w:numFmt w:val="bullet"/>
      <w:lvlText w:val="ï"/>
      <w:lvlJc w:val="left"/>
      <w:pPr>
        <w:ind w:left="3057" w:hanging="215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☐"/>
      <w:lvlJc w:val="left"/>
      <w:pPr>
        <w:ind w:left="214" w:hanging="215"/>
      </w:pPr>
      <w:rPr>
        <w:rFonts w:ascii="Arial Unicode MS" w:eastAsia="Arial Unicode MS"/>
        <w:b w:val="0"/>
        <w:i w:val="0"/>
        <w:w w:val="118"/>
        <w:sz w:val="20"/>
      </w:rPr>
    </w:lvl>
    <w:lvl w:ilvl="1">
      <w:numFmt w:val="bullet"/>
      <w:lvlText w:val="ï"/>
      <w:lvlJc w:val="left"/>
      <w:pPr>
        <w:ind w:left="734" w:hanging="215"/>
      </w:pPr>
    </w:lvl>
    <w:lvl w:ilvl="2">
      <w:numFmt w:val="bullet"/>
      <w:lvlText w:val="ï"/>
      <w:lvlJc w:val="left"/>
      <w:pPr>
        <w:ind w:left="1249" w:hanging="215"/>
      </w:pPr>
    </w:lvl>
    <w:lvl w:ilvl="3">
      <w:numFmt w:val="bullet"/>
      <w:lvlText w:val="ï"/>
      <w:lvlJc w:val="left"/>
      <w:pPr>
        <w:ind w:left="1764" w:hanging="215"/>
      </w:pPr>
    </w:lvl>
    <w:lvl w:ilvl="4">
      <w:numFmt w:val="bullet"/>
      <w:lvlText w:val="ï"/>
      <w:lvlJc w:val="left"/>
      <w:pPr>
        <w:ind w:left="2279" w:hanging="215"/>
      </w:pPr>
    </w:lvl>
    <w:lvl w:ilvl="5">
      <w:numFmt w:val="bullet"/>
      <w:lvlText w:val="ï"/>
      <w:lvlJc w:val="left"/>
      <w:pPr>
        <w:ind w:left="2794" w:hanging="215"/>
      </w:pPr>
    </w:lvl>
    <w:lvl w:ilvl="6">
      <w:numFmt w:val="bullet"/>
      <w:lvlText w:val="ï"/>
      <w:lvlJc w:val="left"/>
      <w:pPr>
        <w:ind w:left="3309" w:hanging="215"/>
      </w:pPr>
    </w:lvl>
    <w:lvl w:ilvl="7">
      <w:numFmt w:val="bullet"/>
      <w:lvlText w:val="ï"/>
      <w:lvlJc w:val="left"/>
      <w:pPr>
        <w:ind w:left="3824" w:hanging="215"/>
      </w:pPr>
    </w:lvl>
    <w:lvl w:ilvl="8">
      <w:numFmt w:val="bullet"/>
      <w:lvlText w:val="ï"/>
      <w:lvlJc w:val="left"/>
      <w:pPr>
        <w:ind w:left="4339" w:hanging="215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☐"/>
      <w:lvlJc w:val="left"/>
      <w:pPr>
        <w:ind w:left="214" w:hanging="215"/>
      </w:pPr>
      <w:rPr>
        <w:rFonts w:ascii="Arial Unicode MS" w:eastAsia="Arial Unicode MS"/>
        <w:b w:val="0"/>
        <w:i w:val="0"/>
        <w:w w:val="118"/>
        <w:sz w:val="20"/>
      </w:rPr>
    </w:lvl>
    <w:lvl w:ilvl="1">
      <w:numFmt w:val="bullet"/>
      <w:lvlText w:val="ï"/>
      <w:lvlJc w:val="left"/>
      <w:pPr>
        <w:ind w:left="449" w:hanging="215"/>
      </w:pPr>
    </w:lvl>
    <w:lvl w:ilvl="2">
      <w:numFmt w:val="bullet"/>
      <w:lvlText w:val="ï"/>
      <w:lvlJc w:val="left"/>
      <w:pPr>
        <w:ind w:left="678" w:hanging="215"/>
      </w:pPr>
    </w:lvl>
    <w:lvl w:ilvl="3">
      <w:numFmt w:val="bullet"/>
      <w:lvlText w:val="ï"/>
      <w:lvlJc w:val="left"/>
      <w:pPr>
        <w:ind w:left="908" w:hanging="215"/>
      </w:pPr>
    </w:lvl>
    <w:lvl w:ilvl="4">
      <w:numFmt w:val="bullet"/>
      <w:lvlText w:val="ï"/>
      <w:lvlJc w:val="left"/>
      <w:pPr>
        <w:ind w:left="1137" w:hanging="215"/>
      </w:pPr>
    </w:lvl>
    <w:lvl w:ilvl="5">
      <w:numFmt w:val="bullet"/>
      <w:lvlText w:val="ï"/>
      <w:lvlJc w:val="left"/>
      <w:pPr>
        <w:ind w:left="1366" w:hanging="215"/>
      </w:pPr>
    </w:lvl>
    <w:lvl w:ilvl="6">
      <w:numFmt w:val="bullet"/>
      <w:lvlText w:val="ï"/>
      <w:lvlJc w:val="left"/>
      <w:pPr>
        <w:ind w:left="1596" w:hanging="215"/>
      </w:pPr>
    </w:lvl>
    <w:lvl w:ilvl="7">
      <w:numFmt w:val="bullet"/>
      <w:lvlText w:val="ï"/>
      <w:lvlJc w:val="left"/>
      <w:pPr>
        <w:ind w:left="1825" w:hanging="215"/>
      </w:pPr>
    </w:lvl>
    <w:lvl w:ilvl="8">
      <w:numFmt w:val="bullet"/>
      <w:lvlText w:val="ï"/>
      <w:lvlJc w:val="left"/>
      <w:pPr>
        <w:ind w:left="2054" w:hanging="215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☐"/>
      <w:lvlJc w:val="left"/>
      <w:pPr>
        <w:ind w:left="214" w:hanging="215"/>
      </w:pPr>
      <w:rPr>
        <w:rFonts w:ascii="Arial Unicode MS" w:eastAsia="Arial Unicode MS"/>
        <w:b w:val="0"/>
        <w:i w:val="0"/>
        <w:w w:val="118"/>
        <w:sz w:val="20"/>
      </w:rPr>
    </w:lvl>
    <w:lvl w:ilvl="1">
      <w:numFmt w:val="bullet"/>
      <w:lvlText w:val="ï"/>
      <w:lvlJc w:val="left"/>
      <w:pPr>
        <w:ind w:left="327" w:hanging="215"/>
      </w:pPr>
    </w:lvl>
    <w:lvl w:ilvl="2">
      <w:numFmt w:val="bullet"/>
      <w:lvlText w:val="ï"/>
      <w:lvlJc w:val="left"/>
      <w:pPr>
        <w:ind w:left="434" w:hanging="215"/>
      </w:pPr>
    </w:lvl>
    <w:lvl w:ilvl="3">
      <w:numFmt w:val="bullet"/>
      <w:lvlText w:val="ï"/>
      <w:lvlJc w:val="left"/>
      <w:pPr>
        <w:ind w:left="541" w:hanging="215"/>
      </w:pPr>
    </w:lvl>
    <w:lvl w:ilvl="4">
      <w:numFmt w:val="bullet"/>
      <w:lvlText w:val="ï"/>
      <w:lvlJc w:val="left"/>
      <w:pPr>
        <w:ind w:left="649" w:hanging="215"/>
      </w:pPr>
    </w:lvl>
    <w:lvl w:ilvl="5">
      <w:numFmt w:val="bullet"/>
      <w:lvlText w:val="ï"/>
      <w:lvlJc w:val="left"/>
      <w:pPr>
        <w:ind w:left="756" w:hanging="215"/>
      </w:pPr>
    </w:lvl>
    <w:lvl w:ilvl="6">
      <w:numFmt w:val="bullet"/>
      <w:lvlText w:val="ï"/>
      <w:lvlJc w:val="left"/>
      <w:pPr>
        <w:ind w:left="863" w:hanging="215"/>
      </w:pPr>
    </w:lvl>
    <w:lvl w:ilvl="7">
      <w:numFmt w:val="bullet"/>
      <w:lvlText w:val="ï"/>
      <w:lvlJc w:val="left"/>
      <w:pPr>
        <w:ind w:left="971" w:hanging="215"/>
      </w:pPr>
    </w:lvl>
    <w:lvl w:ilvl="8">
      <w:numFmt w:val="bullet"/>
      <w:lvlText w:val="ï"/>
      <w:lvlJc w:val="left"/>
      <w:pPr>
        <w:ind w:left="1078" w:hanging="215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☐"/>
      <w:lvlJc w:val="left"/>
      <w:pPr>
        <w:ind w:left="214" w:hanging="215"/>
      </w:pPr>
      <w:rPr>
        <w:rFonts w:ascii="Arial Unicode MS" w:eastAsia="Arial Unicode MS"/>
        <w:b w:val="0"/>
        <w:i w:val="0"/>
        <w:w w:val="118"/>
        <w:sz w:val="20"/>
      </w:rPr>
    </w:lvl>
    <w:lvl w:ilvl="1">
      <w:numFmt w:val="bullet"/>
      <w:lvlText w:val="ï"/>
      <w:lvlJc w:val="left"/>
      <w:pPr>
        <w:ind w:left="312" w:hanging="215"/>
      </w:pPr>
    </w:lvl>
    <w:lvl w:ilvl="2">
      <w:numFmt w:val="bullet"/>
      <w:lvlText w:val="ï"/>
      <w:lvlJc w:val="left"/>
      <w:pPr>
        <w:ind w:left="405" w:hanging="215"/>
      </w:pPr>
    </w:lvl>
    <w:lvl w:ilvl="3">
      <w:numFmt w:val="bullet"/>
      <w:lvlText w:val="ï"/>
      <w:lvlJc w:val="left"/>
      <w:pPr>
        <w:ind w:left="498" w:hanging="215"/>
      </w:pPr>
    </w:lvl>
    <w:lvl w:ilvl="4">
      <w:numFmt w:val="bullet"/>
      <w:lvlText w:val="ï"/>
      <w:lvlJc w:val="left"/>
      <w:pPr>
        <w:ind w:left="590" w:hanging="215"/>
      </w:pPr>
    </w:lvl>
    <w:lvl w:ilvl="5">
      <w:numFmt w:val="bullet"/>
      <w:lvlText w:val="ï"/>
      <w:lvlJc w:val="left"/>
      <w:pPr>
        <w:ind w:left="683" w:hanging="215"/>
      </w:pPr>
    </w:lvl>
    <w:lvl w:ilvl="6">
      <w:numFmt w:val="bullet"/>
      <w:lvlText w:val="ï"/>
      <w:lvlJc w:val="left"/>
      <w:pPr>
        <w:ind w:left="776" w:hanging="215"/>
      </w:pPr>
    </w:lvl>
    <w:lvl w:ilvl="7">
      <w:numFmt w:val="bullet"/>
      <w:lvlText w:val="ï"/>
      <w:lvlJc w:val="left"/>
      <w:pPr>
        <w:ind w:left="868" w:hanging="215"/>
      </w:pPr>
    </w:lvl>
    <w:lvl w:ilvl="8">
      <w:numFmt w:val="bullet"/>
      <w:lvlText w:val="ï"/>
      <w:lvlJc w:val="left"/>
      <w:pPr>
        <w:ind w:left="961" w:hanging="215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☐"/>
      <w:lvlJc w:val="left"/>
      <w:pPr>
        <w:ind w:left="214" w:hanging="215"/>
      </w:pPr>
      <w:rPr>
        <w:rFonts w:ascii="Arial Unicode MS" w:eastAsia="Arial Unicode MS"/>
        <w:b w:val="0"/>
        <w:i w:val="0"/>
        <w:w w:val="118"/>
        <w:sz w:val="20"/>
      </w:rPr>
    </w:lvl>
    <w:lvl w:ilvl="1">
      <w:numFmt w:val="bullet"/>
      <w:lvlText w:val="ï"/>
      <w:lvlJc w:val="left"/>
      <w:pPr>
        <w:ind w:left="306" w:hanging="215"/>
      </w:pPr>
    </w:lvl>
    <w:lvl w:ilvl="2">
      <w:numFmt w:val="bullet"/>
      <w:lvlText w:val="ï"/>
      <w:lvlJc w:val="left"/>
      <w:pPr>
        <w:ind w:left="392" w:hanging="215"/>
      </w:pPr>
    </w:lvl>
    <w:lvl w:ilvl="3">
      <w:numFmt w:val="bullet"/>
      <w:lvlText w:val="ï"/>
      <w:lvlJc w:val="left"/>
      <w:pPr>
        <w:ind w:left="478" w:hanging="215"/>
      </w:pPr>
    </w:lvl>
    <w:lvl w:ilvl="4">
      <w:numFmt w:val="bullet"/>
      <w:lvlText w:val="ï"/>
      <w:lvlJc w:val="left"/>
      <w:pPr>
        <w:ind w:left="565" w:hanging="215"/>
      </w:pPr>
    </w:lvl>
    <w:lvl w:ilvl="5">
      <w:numFmt w:val="bullet"/>
      <w:lvlText w:val="ï"/>
      <w:lvlJc w:val="left"/>
      <w:pPr>
        <w:ind w:left="651" w:hanging="215"/>
      </w:pPr>
    </w:lvl>
    <w:lvl w:ilvl="6">
      <w:numFmt w:val="bullet"/>
      <w:lvlText w:val="ï"/>
      <w:lvlJc w:val="left"/>
      <w:pPr>
        <w:ind w:left="737" w:hanging="215"/>
      </w:pPr>
    </w:lvl>
    <w:lvl w:ilvl="7">
      <w:numFmt w:val="bullet"/>
      <w:lvlText w:val="ï"/>
      <w:lvlJc w:val="left"/>
      <w:pPr>
        <w:ind w:left="823" w:hanging="215"/>
      </w:pPr>
    </w:lvl>
    <w:lvl w:ilvl="8">
      <w:numFmt w:val="bullet"/>
      <w:lvlText w:val="ï"/>
      <w:lvlJc w:val="left"/>
      <w:pPr>
        <w:ind w:left="910" w:hanging="215"/>
      </w:pPr>
    </w:lvl>
  </w:abstractNum>
  <w:num w:numId="1" w16cid:durableId="1530215364">
    <w:abstractNumId w:val="7"/>
  </w:num>
  <w:num w:numId="2" w16cid:durableId="83231551">
    <w:abstractNumId w:val="6"/>
  </w:num>
  <w:num w:numId="3" w16cid:durableId="1214197261">
    <w:abstractNumId w:val="5"/>
  </w:num>
  <w:num w:numId="4" w16cid:durableId="1737514583">
    <w:abstractNumId w:val="4"/>
  </w:num>
  <w:num w:numId="5" w16cid:durableId="1886603930">
    <w:abstractNumId w:val="3"/>
  </w:num>
  <w:num w:numId="6" w16cid:durableId="1127503918">
    <w:abstractNumId w:val="2"/>
  </w:num>
  <w:num w:numId="7" w16cid:durableId="936206686">
    <w:abstractNumId w:val="1"/>
  </w:num>
  <w:num w:numId="8" w16cid:durableId="375662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4D"/>
    <w:rsid w:val="000051AB"/>
    <w:rsid w:val="000C2F78"/>
    <w:rsid w:val="000C4567"/>
    <w:rsid w:val="00121620"/>
    <w:rsid w:val="001907C2"/>
    <w:rsid w:val="002F74FC"/>
    <w:rsid w:val="003800F2"/>
    <w:rsid w:val="004200C2"/>
    <w:rsid w:val="0046555E"/>
    <w:rsid w:val="00504B7A"/>
    <w:rsid w:val="005542F8"/>
    <w:rsid w:val="005B00AC"/>
    <w:rsid w:val="005B0D8B"/>
    <w:rsid w:val="00627115"/>
    <w:rsid w:val="00665F73"/>
    <w:rsid w:val="006C489D"/>
    <w:rsid w:val="006F0A7F"/>
    <w:rsid w:val="0077355B"/>
    <w:rsid w:val="0077527F"/>
    <w:rsid w:val="007D414D"/>
    <w:rsid w:val="007E6616"/>
    <w:rsid w:val="008875CD"/>
    <w:rsid w:val="009D1D99"/>
    <w:rsid w:val="00B04D88"/>
    <w:rsid w:val="00DA613E"/>
    <w:rsid w:val="00DB3B26"/>
    <w:rsid w:val="00E52BCA"/>
    <w:rsid w:val="00F054CA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9EA7FE"/>
  <w14:defaultImageDpi w14:val="0"/>
  <w15:docId w15:val="{48EBBD8E-6F85-4343-8087-10E55D2B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T Norms Pro" w:hAnsi="TT Norms Pro" w:cs="TT Norms Pro"/>
      <w:kern w:val="0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T Norms Pro" w:hAnsi="TT Norms Pro" w:cs="TT Norms Pro"/>
      <w:kern w:val="0"/>
      <w:sz w:val="22"/>
      <w:szCs w:val="22"/>
      <w:lang w:val="en-US" w:eastAsia="x-none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95"/>
      <w:ind w:left="2001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x-none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414D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14D"/>
    <w:rPr>
      <w:rFonts w:cs="Times New Roman"/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B0D8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B0D8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aremar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Pare Mare Participation Agreement.docx</vt:lpstr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Pare Mare Participation Agreement.docx</dc:title>
  <dc:subject/>
  <dc:creator/>
  <cp:keywords/>
  <dc:description/>
  <cp:lastModifiedBy>Pare Mare</cp:lastModifiedBy>
  <cp:revision>5</cp:revision>
  <cp:lastPrinted>2025-06-19T08:45:00Z</cp:lastPrinted>
  <dcterms:created xsi:type="dcterms:W3CDTF">2025-06-19T09:20:00Z</dcterms:created>
  <dcterms:modified xsi:type="dcterms:W3CDTF">2026-02-22T20:16:00Z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</vt:lpwstr>
  </property>
  <property fmtid="{D5CDD505-2E9C-101B-9397-08002B2CF9AE}" pid="3" name="Producer">
    <vt:lpwstr>macOS Version 13.3.1 (a) (Build 22E772610a) Quartz PDFContext</vt:lpwstr>
  </property>
</Properties>
</file>